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AF9" w:rsidRDefault="00042AF9">
      <w:pPr>
        <w:spacing w:before="4" w:line="160" w:lineRule="exact"/>
        <w:rPr>
          <w:sz w:val="17"/>
          <w:szCs w:val="17"/>
        </w:rPr>
      </w:pPr>
    </w:p>
    <w:p w:rsidR="00042AF9" w:rsidRDefault="009B0F69">
      <w:pPr>
        <w:ind w:left="160"/>
        <w:sectPr w:rsidR="00042AF9">
          <w:headerReference w:type="default" r:id="rId7"/>
          <w:pgSz w:w="11920" w:h="16840"/>
          <w:pgMar w:top="1540" w:right="220" w:bottom="280" w:left="200" w:header="489" w:footer="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pt;margin-top:11.3pt;width:563pt;height:603.9pt;z-index:-5403;mso-position-horizontal-relative:page" filled="f" stroked="f">
            <v:textbox inset="0,0,0,0">
              <w:txbxContent>
                <w:tbl>
                  <w:tblPr>
                    <w:tblW w:w="1107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3"/>
                    <w:gridCol w:w="3554"/>
                    <w:gridCol w:w="5893"/>
                    <w:gridCol w:w="720"/>
                  </w:tblGrid>
                  <w:tr w:rsidR="009B0F69" w:rsidTr="00C14450">
                    <w:trPr>
                      <w:trHeight w:hRule="exact" w:val="267"/>
                    </w:trPr>
                    <w:tc>
                      <w:tcPr>
                        <w:tcW w:w="10350" w:type="dxa"/>
                        <w:gridSpan w:val="3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9B0F69" w:rsidRDefault="009B0F69">
                        <w:pPr>
                          <w:spacing w:before="7"/>
                          <w:ind w:left="847"/>
                        </w:pP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4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</w:t>
                        </w:r>
                      </w:p>
                    </w:tc>
                  </w:tr>
                  <w:tr w:rsidR="009B0F69" w:rsidTr="00C14450">
                    <w:trPr>
                      <w:trHeight w:hRule="exact" w:val="222"/>
                    </w:trPr>
                    <w:tc>
                      <w:tcPr>
                        <w:tcW w:w="90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00" w:lineRule="exact"/>
                          <w:ind w:left="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-22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kg</w:t>
                        </w:r>
                      </w:p>
                    </w:tc>
                    <w:tc>
                      <w:tcPr>
                        <w:tcW w:w="3554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0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PEJAK, Ilija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line="200" w:lineRule="exact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Dositej Obradovic NS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00" w:lineRule="exact"/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 xml:space="preserve">3             </w:t>
                        </w:r>
                      </w:p>
                    </w:tc>
                  </w:tr>
                  <w:tr w:rsidR="009B0F69" w:rsidTr="00C14450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LUKIC, Filip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Sonja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Marinkovic NS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2</w:t>
                        </w:r>
                      </w:p>
                    </w:tc>
                  </w:tr>
                  <w:tr w:rsidR="009B0F69" w:rsidTr="00C14450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HANÐA,</w:t>
                        </w:r>
                        <w:r>
                          <w:rPr>
                            <w:b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Igor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Jovan</w:t>
                        </w:r>
                        <w:r w:rsidR="009B0F69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Jovanovic</w:t>
                        </w:r>
                        <w:r w:rsidR="009B0F69">
                          <w:rPr>
                            <w:b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Zmaj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Kanjiža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1</w:t>
                        </w:r>
                      </w:p>
                    </w:tc>
                  </w:tr>
                  <w:tr w:rsidR="009B0F69" w:rsidTr="00C14450">
                    <w:trPr>
                      <w:trHeight w:hRule="exact" w:val="352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pacing w:val="10"/>
                          </w:rPr>
                          <w:t xml:space="preserve">3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VARKULA,</w:t>
                        </w:r>
                        <w:r>
                          <w:rPr>
                            <w:b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Leon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b/>
                            <w:spacing w:val="16"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Nikola Ðurickovic Feketic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</w:tr>
                  <w:tr w:rsidR="009B0F69" w:rsidTr="00C14450">
                    <w:trPr>
                      <w:trHeight w:hRule="exact" w:val="352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9B0F69">
                        <w:pPr>
                          <w:ind w:left="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-25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kg</w:t>
                        </w:r>
                      </w:p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LONCAREVIC,</w:t>
                        </w:r>
                        <w:r>
                          <w:rPr>
                            <w:b/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Danilo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52083E">
                        <w:pPr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Miroslav Antic  Palic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3</w:t>
                        </w:r>
                      </w:p>
                    </w:tc>
                  </w:tr>
                  <w:tr w:rsidR="009B0F69" w:rsidTr="00C14450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ZUBOVIC, Uroš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Isidora Sekulic Pancevo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2</w:t>
                        </w:r>
                      </w:p>
                    </w:tc>
                  </w:tr>
                  <w:tr w:rsidR="009B0F69" w:rsidTr="00C14450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BALO, Lehel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Kokai Imre Temerin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1</w:t>
                        </w:r>
                      </w:p>
                    </w:tc>
                  </w:tr>
                  <w:tr w:rsidR="009B0F69" w:rsidTr="00C14450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LEPES KOVAC,</w:t>
                        </w:r>
                        <w:r>
                          <w:rPr>
                            <w:b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Vanja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Zdravko Gložanski Becej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1</w:t>
                        </w:r>
                      </w:p>
                    </w:tc>
                  </w:tr>
                  <w:tr w:rsidR="009B0F69" w:rsidTr="00C14450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JANKOVIC,</w:t>
                        </w:r>
                        <w:r>
                          <w:rPr>
                            <w:b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Novak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Simeon Aranicki Stara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Pazova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</w:tr>
                  <w:tr w:rsidR="009B0F69" w:rsidTr="00C14450">
                    <w:trPr>
                      <w:trHeight w:hRule="exact" w:val="352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FEZEŠI, Gerge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Jovan</w:t>
                        </w:r>
                        <w:r w:rsidR="009B0F69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Jovanovic</w:t>
                        </w:r>
                        <w:r w:rsidR="009B0F69">
                          <w:rPr>
                            <w:b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Zmaj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Kanjiža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</w:tr>
                  <w:tr w:rsidR="009B0F69" w:rsidTr="00C14450">
                    <w:trPr>
                      <w:trHeight w:hRule="exact" w:val="352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9B0F69">
                        <w:pPr>
                          <w:ind w:left="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-28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kg</w:t>
                        </w:r>
                      </w:p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BACEVIC, Vukašin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52083E">
                        <w:pPr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Isidora Sekulic Pancevo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3</w:t>
                        </w:r>
                      </w:p>
                    </w:tc>
                  </w:tr>
                  <w:tr w:rsidR="009B0F69" w:rsidTr="00C14450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MORAVAC,</w:t>
                        </w:r>
                        <w:r>
                          <w:rPr>
                            <w:b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Uroš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Dositej Obradovic NS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1</w:t>
                        </w:r>
                      </w:p>
                    </w:tc>
                  </w:tr>
                  <w:tr w:rsidR="009B0F69" w:rsidTr="00C14450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ZUBOVIC, Stefan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Isidora Sekulic Pancevo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1</w:t>
                        </w:r>
                      </w:p>
                    </w:tc>
                  </w:tr>
                  <w:tr w:rsidR="009B0F69" w:rsidTr="00C14450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CIZOFSKI, Kolaš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Hunjadi Janoš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Cantavir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1</w:t>
                        </w:r>
                      </w:p>
                    </w:tc>
                  </w:tr>
                  <w:tr w:rsidR="009B0F69" w:rsidTr="00C14450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MINOVIC,</w:t>
                        </w:r>
                        <w:r>
                          <w:rPr>
                            <w:b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Lazar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Simeon Aranicki Stara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Pazova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</w:tr>
                  <w:tr w:rsidR="009B0F69" w:rsidTr="00C14450">
                    <w:trPr>
                      <w:trHeight w:hRule="exact" w:val="352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CVOROVIC,</w:t>
                        </w:r>
                        <w:r>
                          <w:rPr>
                            <w:b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Andrija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Dositelj Obradovic Zrenjanin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</w:tr>
                  <w:tr w:rsidR="009B0F69" w:rsidTr="00C14450">
                    <w:trPr>
                      <w:trHeight w:hRule="exact" w:val="352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9B0F69">
                        <w:pPr>
                          <w:ind w:left="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-31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kg</w:t>
                        </w:r>
                      </w:p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BJELIC, Vukašin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52083E">
                        <w:pPr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Nikola Tesla Novi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Sad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4</w:t>
                        </w:r>
                      </w:p>
                    </w:tc>
                  </w:tr>
                  <w:tr w:rsidR="009B0F69" w:rsidTr="00C14450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RANISLAVIC,</w:t>
                        </w:r>
                        <w:r>
                          <w:rPr>
                            <w:b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Vukan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Vasa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Živkovic Pancevo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3</w:t>
                        </w:r>
                      </w:p>
                    </w:tc>
                  </w:tr>
                  <w:tr w:rsidR="009B0F69" w:rsidTr="00C14450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VUJANIC,</w:t>
                        </w:r>
                        <w:r>
                          <w:rPr>
                            <w:b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Filip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Žarko Zrenjanin Uca Nadalj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2</w:t>
                        </w:r>
                      </w:p>
                    </w:tc>
                  </w:tr>
                  <w:tr w:rsidR="009B0F69" w:rsidTr="00C14450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pacing w:val="10"/>
                          </w:rPr>
                          <w:t xml:space="preserve">3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MARJANOV,</w:t>
                        </w:r>
                        <w:r>
                          <w:rPr>
                            <w:b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Milan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Žarko Zrenjanin Uca Nadalj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1</w:t>
                        </w:r>
                      </w:p>
                    </w:tc>
                  </w:tr>
                  <w:tr w:rsidR="009B0F69" w:rsidTr="00C14450">
                    <w:trPr>
                      <w:trHeight w:hRule="exact" w:val="352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PETROV, Luka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Mlada pokolenja</w:t>
                        </w:r>
                        <w:r w:rsidR="009B0F69">
                          <w:rPr>
                            <w:b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Kovacica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</w:tr>
                  <w:tr w:rsidR="009B0F69" w:rsidTr="00C14450">
                    <w:trPr>
                      <w:trHeight w:hRule="exact" w:val="352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9B0F69">
                        <w:pPr>
                          <w:ind w:left="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-34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kg</w:t>
                        </w:r>
                      </w:p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BREBERINA, Igor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52083E">
                        <w:pPr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Kosta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Trifkovic Novi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Sad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4</w:t>
                        </w:r>
                      </w:p>
                    </w:tc>
                  </w:tr>
                  <w:tr w:rsidR="009B0F69" w:rsidTr="00C14450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DUBAK, Todor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Sveti Sava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Pancevo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3</w:t>
                        </w:r>
                      </w:p>
                    </w:tc>
                  </w:tr>
                  <w:tr w:rsidR="009B0F69" w:rsidTr="00C14450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STANKOVIC, Vuk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Isidora Sekulic Pancevo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2</w:t>
                        </w:r>
                      </w:p>
                    </w:tc>
                  </w:tr>
                  <w:tr w:rsidR="009B0F69" w:rsidTr="00C14450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pacing w:val="10"/>
                          </w:rPr>
                          <w:t xml:space="preserve">3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BOGIC, Mihajlo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Jovan</w:t>
                        </w:r>
                        <w:r w:rsidR="009B0F69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Jovanovic</w:t>
                        </w:r>
                        <w:r w:rsidR="009B0F69">
                          <w:rPr>
                            <w:b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Zmaj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Subotica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1</w:t>
                        </w:r>
                      </w:p>
                    </w:tc>
                  </w:tr>
                  <w:tr w:rsidR="009B0F69" w:rsidTr="00C14450">
                    <w:trPr>
                      <w:trHeight w:hRule="exact" w:val="353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KOPRIVICA, Aleksa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Petar Petrovic Njegoš</w:t>
                        </w:r>
                        <w:r w:rsidR="009B0F69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Vrbas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</w:tr>
                  <w:tr w:rsidR="009B0F69" w:rsidTr="00C14450">
                    <w:trPr>
                      <w:trHeight w:hRule="exact" w:val="352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9B0F69">
                        <w:pPr>
                          <w:ind w:left="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-38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kg</w:t>
                        </w:r>
                      </w:p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MILOSAVLJEVIC, Relja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52083E">
                        <w:pPr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Miloš Crnjanski</w:t>
                        </w:r>
                        <w:r w:rsidR="009B0F69">
                          <w:rPr>
                            <w:b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Novi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Sad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4</w:t>
                        </w:r>
                      </w:p>
                    </w:tc>
                  </w:tr>
                  <w:tr w:rsidR="009B0F69" w:rsidTr="00C14450">
                    <w:trPr>
                      <w:trHeight w:hRule="exact" w:val="234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MICEVIC,</w:t>
                        </w:r>
                        <w:r>
                          <w:rPr>
                            <w:b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Sergej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9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22</w:t>
                        </w:r>
                        <w:r w:rsidR="009B0F69">
                          <w:rPr>
                            <w:b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Avgust</w:t>
                        </w:r>
                        <w:r w:rsidR="009B0F69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Bukovac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3</w:t>
                        </w:r>
                      </w:p>
                    </w:tc>
                  </w:tr>
                  <w:tr w:rsidR="009B0F69" w:rsidTr="00C14450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DRAŠKOVIC,</w:t>
                        </w:r>
                        <w:r>
                          <w:rPr>
                            <w:b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Milan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Vasa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Stajic Novi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Sad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2</w:t>
                        </w:r>
                      </w:p>
                    </w:tc>
                  </w:tr>
                  <w:tr w:rsidR="009B0F69" w:rsidTr="00C14450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pacing w:val="10"/>
                          </w:rPr>
                          <w:t xml:space="preserve">3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JOLIC, Novak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Jovan</w:t>
                        </w:r>
                        <w:r w:rsidR="009B0F69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Jovanovic</w:t>
                        </w:r>
                        <w:r w:rsidR="009B0F69">
                          <w:rPr>
                            <w:b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Zmaj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Novi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Knež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1</w:t>
                        </w:r>
                      </w:p>
                    </w:tc>
                  </w:tr>
                  <w:tr w:rsidR="009B0F69" w:rsidTr="00C14450">
                    <w:trPr>
                      <w:trHeight w:hRule="exact" w:val="353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MIHAJLOVIC, Vukašin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Sever Ðurkic Becej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</w:tr>
                  <w:tr w:rsidR="009B0F69" w:rsidTr="00C14450">
                    <w:trPr>
                      <w:trHeight w:hRule="exact" w:val="353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9B0F69">
                        <w:pPr>
                          <w:ind w:left="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-42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kg</w:t>
                        </w:r>
                      </w:p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RAJACIC,</w:t>
                        </w:r>
                        <w:r>
                          <w:rPr>
                            <w:b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Dragan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52083E">
                        <w:pPr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Jovan</w:t>
                        </w:r>
                        <w:r w:rsidR="009B0F69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Jovanovic</w:t>
                        </w:r>
                        <w:r w:rsidR="009B0F69">
                          <w:rPr>
                            <w:b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Zmaj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Subotica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3</w:t>
                        </w:r>
                      </w:p>
                    </w:tc>
                  </w:tr>
                  <w:tr w:rsidR="009B0F69" w:rsidTr="00C14450">
                    <w:trPr>
                      <w:trHeight w:hRule="exact" w:val="234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JAKŠIC,</w:t>
                        </w:r>
                        <w:r>
                          <w:rPr>
                            <w:b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Stefan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8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Jožef Atila Novi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Sad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2</w:t>
                        </w:r>
                      </w:p>
                    </w:tc>
                  </w:tr>
                  <w:tr w:rsidR="009B0F69" w:rsidTr="00C14450">
                    <w:trPr>
                      <w:trHeight w:hRule="exact" w:val="234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PANTIC, Ognjen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9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Ðura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Jakšic Pancevo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1</w:t>
                        </w:r>
                      </w:p>
                    </w:tc>
                  </w:tr>
                  <w:tr w:rsidR="009B0F69" w:rsidTr="00C14450">
                    <w:trPr>
                      <w:trHeight w:hRule="exact" w:val="353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pacing w:val="10"/>
                          </w:rPr>
                          <w:t xml:space="preserve">3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KRSTIC, Nenad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Simeon Aranicki Stara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Pazova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</w:tr>
                  <w:tr w:rsidR="009B0F69" w:rsidTr="00C14450">
                    <w:trPr>
                      <w:trHeight w:hRule="exact" w:val="353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9B0F69">
                        <w:pPr>
                          <w:ind w:left="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-46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kg</w:t>
                        </w:r>
                      </w:p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RODIC,</w:t>
                        </w:r>
                        <w:r>
                          <w:rPr>
                            <w:b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Jovan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52083E">
                        <w:pPr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Slavko</w:t>
                        </w:r>
                        <w:r w:rsidR="009B0F69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Rodic Backi Jarak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2</w:t>
                        </w:r>
                      </w:p>
                    </w:tc>
                  </w:tr>
                  <w:tr w:rsidR="009B0F69" w:rsidTr="00C14450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BATAR, Uroš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Dositej Obradovic NS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1</w:t>
                        </w:r>
                      </w:p>
                    </w:tc>
                  </w:tr>
                  <w:tr w:rsidR="009B0F69" w:rsidTr="00C14450">
                    <w:trPr>
                      <w:trHeight w:hRule="exact" w:val="352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PILIPOVIC, Aleksa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8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RastkoNemanjic-SS</w:t>
                        </w:r>
                        <w:r w:rsidR="009B0F69">
                          <w:rPr>
                            <w:b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Nova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Pazova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</w:tr>
                  <w:tr w:rsidR="009B0F69" w:rsidTr="00C14450">
                    <w:trPr>
                      <w:trHeight w:hRule="exact" w:val="352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9B0F69">
                        <w:pPr>
                          <w:ind w:left="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+46 kg</w:t>
                        </w:r>
                      </w:p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CIGOJA,</w:t>
                        </w:r>
                        <w:r>
                          <w:rPr>
                            <w:b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Radan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52083E">
                        <w:pPr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Sveti Sava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Pancevo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3</w:t>
                        </w:r>
                      </w:p>
                    </w:tc>
                  </w:tr>
                  <w:tr w:rsidR="009B0F69" w:rsidTr="00C14450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VLAJIC,</w:t>
                        </w:r>
                        <w:r>
                          <w:rPr>
                            <w:b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Aleksa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Boško</w:t>
                        </w:r>
                        <w:r w:rsidR="009B0F69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Palkovljevic Pinki S.Pazov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2</w:t>
                        </w:r>
                      </w:p>
                    </w:tc>
                  </w:tr>
                  <w:tr w:rsidR="009B0F69" w:rsidTr="00C14450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MILOSAVLJEVIĆ, Jovan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Petar Drapšin Srbobran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3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1</w:t>
                        </w:r>
                      </w:p>
                    </w:tc>
                  </w:tr>
                  <w:tr w:rsidR="009B0F69" w:rsidTr="00C14450">
                    <w:trPr>
                      <w:trHeight w:hRule="exact" w:val="317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pacing w:val="10"/>
                          </w:rPr>
                          <w:t xml:space="preserve">3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MOLNAR, Marcel</w:t>
                        </w:r>
                      </w:p>
                    </w:tc>
                    <w:tc>
                      <w:tcPr>
                        <w:tcW w:w="5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Jovan</w:t>
                        </w:r>
                        <w:r w:rsidR="009B0F69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Jovanovic</w:t>
                        </w:r>
                        <w:r w:rsidR="009B0F69">
                          <w:rPr>
                            <w:b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Zmaj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Kanjiža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</w:tr>
                </w:tbl>
                <w:p w:rsidR="009B0F69" w:rsidRDefault="009B0F69"/>
              </w:txbxContent>
            </v:textbox>
            <w10:wrap anchorx="page"/>
          </v:shape>
        </w:pict>
      </w:r>
      <w:r w:rsidR="002B17FA">
        <w:rPr>
          <w:b/>
        </w:rPr>
        <w:t>Grupa</w:t>
      </w:r>
      <w:r w:rsidR="002B17FA">
        <w:rPr>
          <w:b/>
          <w:spacing w:val="-6"/>
        </w:rPr>
        <w:t xml:space="preserve"> </w:t>
      </w:r>
      <w:r w:rsidR="002B17FA">
        <w:rPr>
          <w:b/>
        </w:rPr>
        <w:t>I</w:t>
      </w:r>
      <w:r w:rsidR="002B17FA">
        <w:rPr>
          <w:b/>
          <w:spacing w:val="-1"/>
        </w:rPr>
        <w:t xml:space="preserve"> </w:t>
      </w:r>
      <w:r w:rsidR="002B17FA">
        <w:rPr>
          <w:b/>
        </w:rPr>
        <w:t>decaci</w:t>
      </w:r>
      <w:r w:rsidR="003E39D1">
        <w:rPr>
          <w:b/>
        </w:rPr>
        <w:t xml:space="preserve"> I - II   ra</w:t>
      </w:r>
      <w:r w:rsidR="003E39D1">
        <w:rPr>
          <w:b/>
          <w:lang w:val="sr-Latn-RS"/>
        </w:rPr>
        <w:t>z</w:t>
      </w:r>
      <w:r w:rsidR="003E39D1">
        <w:rPr>
          <w:b/>
        </w:rPr>
        <w:t>red</w:t>
      </w:r>
      <w:r w:rsidR="001D1F90">
        <w:rPr>
          <w:b/>
        </w:rPr>
        <w:t xml:space="preserve"> OŠ</w:t>
      </w:r>
    </w:p>
    <w:p w:rsidR="00042AF9" w:rsidRDefault="00042AF9">
      <w:pPr>
        <w:spacing w:before="4" w:line="160" w:lineRule="exact"/>
        <w:rPr>
          <w:sz w:val="17"/>
          <w:szCs w:val="17"/>
        </w:rPr>
      </w:pPr>
    </w:p>
    <w:p w:rsidR="00042AF9" w:rsidRDefault="009B0F69">
      <w:pPr>
        <w:ind w:left="160"/>
        <w:sectPr w:rsidR="00042AF9">
          <w:pgSz w:w="11920" w:h="16840"/>
          <w:pgMar w:top="1540" w:right="220" w:bottom="280" w:left="200" w:header="489" w:footer="0" w:gutter="0"/>
          <w:cols w:space="720"/>
        </w:sectPr>
      </w:pPr>
      <w:r>
        <w:pict>
          <v:shape id="_x0000_s1026" type="#_x0000_t202" style="position:absolute;left:0;text-align:left;margin-left:16pt;margin-top:11.3pt;width:563pt;height:404.25pt;z-index:-5402;mso-position-horizontal-relative:page" filled="f" stroked="f">
            <v:textbox inset="0,0,0,0">
              <w:txbxContent>
                <w:tbl>
                  <w:tblPr>
                    <w:tblW w:w="1348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3"/>
                    <w:gridCol w:w="3509"/>
                    <w:gridCol w:w="6298"/>
                    <w:gridCol w:w="2770"/>
                  </w:tblGrid>
                  <w:tr w:rsidR="009B0F69" w:rsidTr="00EF36B4">
                    <w:trPr>
                      <w:trHeight w:hRule="exact" w:val="267"/>
                    </w:trPr>
                    <w:tc>
                      <w:tcPr>
                        <w:tcW w:w="10710" w:type="dxa"/>
                        <w:gridSpan w:val="3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9B0F69" w:rsidRDefault="009B0F69">
                        <w:pPr>
                          <w:spacing w:before="7"/>
                          <w:ind w:left="852"/>
                        </w:pP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4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</w:t>
                        </w:r>
                      </w:p>
                    </w:tc>
                  </w:tr>
                  <w:tr w:rsidR="009B0F69" w:rsidTr="00EF36B4">
                    <w:trPr>
                      <w:trHeight w:hRule="exact" w:val="222"/>
                    </w:trPr>
                    <w:tc>
                      <w:tcPr>
                        <w:tcW w:w="90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00" w:lineRule="exact"/>
                          <w:ind w:left="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-22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kg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0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TRIFUNOVIC,</w:t>
                        </w:r>
                        <w:r>
                          <w:rPr>
                            <w:b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Jelena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line="200" w:lineRule="exact"/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Sonja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Marinkovic Subotica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00" w:lineRule="exact"/>
                          <w:ind w:left="838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2</w:t>
                        </w:r>
                      </w:p>
                    </w:tc>
                  </w:tr>
                  <w:tr w:rsidR="009B0F69" w:rsidTr="00EF36B4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MATIJAŠEVIC,</w:t>
                        </w:r>
                        <w:r>
                          <w:rPr>
                            <w:b/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Sanja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Jovan</w:t>
                        </w:r>
                        <w:r w:rsidR="009B0F69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Jovanovic</w:t>
                        </w:r>
                        <w:r w:rsidR="009B0F69">
                          <w:rPr>
                            <w:b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Zmaj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Zmajevo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8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1</w:t>
                        </w:r>
                      </w:p>
                    </w:tc>
                  </w:tr>
                  <w:tr w:rsidR="009B0F69" w:rsidTr="00EF36B4">
                    <w:trPr>
                      <w:trHeight w:hRule="exact" w:val="352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IRIC,</w:t>
                        </w:r>
                        <w:r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Naða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Jovan</w:t>
                        </w:r>
                        <w:r w:rsidR="009B0F69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Popovic Novi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Sad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</w:tr>
                  <w:tr w:rsidR="009B0F69" w:rsidTr="00EF36B4">
                    <w:trPr>
                      <w:trHeight w:hRule="exact" w:val="352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9B0F69">
                        <w:pPr>
                          <w:ind w:left="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-25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kg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VIRAG,</w:t>
                        </w:r>
                        <w:r>
                          <w:rPr>
                            <w:b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Tamara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52083E">
                        <w:pPr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Žarko Zrenjanin Uca Nadalj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838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3</w:t>
                        </w:r>
                      </w:p>
                    </w:tc>
                  </w:tr>
                  <w:tr w:rsidR="009B0F69" w:rsidTr="00EF36B4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TOTH, Aliz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Vuk</w:t>
                        </w:r>
                        <w:r w:rsidR="009B0F69">
                          <w:rPr>
                            <w:b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Karadžic Bajmok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8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1</w:t>
                        </w:r>
                      </w:p>
                    </w:tc>
                  </w:tr>
                  <w:tr w:rsidR="009B0F69" w:rsidTr="00EF36B4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BODVAI, Mia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Ðura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Jakšic Zrenjanin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 w:rsidP="00FC1516">
                        <w:pPr>
                          <w:spacing w:line="220" w:lineRule="exact"/>
                          <w:ind w:right="722"/>
                        </w:pPr>
                        <w:r>
                          <w:rPr>
                            <w:b/>
                            <w:w w:val="99"/>
                          </w:rPr>
                          <w:t xml:space="preserve">                  1</w:t>
                        </w:r>
                      </w:p>
                    </w:tc>
                  </w:tr>
                  <w:tr w:rsidR="009B0F69" w:rsidTr="00EF36B4">
                    <w:trPr>
                      <w:trHeight w:hRule="exact" w:val="353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pacing w:val="10"/>
                          </w:rPr>
                          <w:t xml:space="preserve">3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SIRIŠKI,</w:t>
                        </w:r>
                        <w:r>
                          <w:rPr>
                            <w:b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Tara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Žarko Zrenjanin Uca Nadalj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 w:rsidP="00FC1516">
                        <w:pPr>
                          <w:spacing w:line="220" w:lineRule="exact"/>
                          <w:ind w:right="517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 xml:space="preserve">        1</w:t>
                        </w:r>
                      </w:p>
                    </w:tc>
                  </w:tr>
                  <w:tr w:rsidR="009B0F69" w:rsidTr="00EF36B4">
                    <w:trPr>
                      <w:trHeight w:hRule="exact" w:val="353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9B0F69">
                        <w:pPr>
                          <w:ind w:left="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-28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kg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CADEVSKI,</w:t>
                        </w:r>
                        <w:r>
                          <w:rPr>
                            <w:b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Ina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52083E">
                        <w:pPr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Marija Trandafil Veternik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838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4</w:t>
                        </w:r>
                      </w:p>
                    </w:tc>
                  </w:tr>
                  <w:tr w:rsidR="009B0F69" w:rsidTr="00EF36B4">
                    <w:trPr>
                      <w:trHeight w:hRule="exact" w:val="234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ŠAROVIC,</w:t>
                        </w:r>
                        <w:r>
                          <w:rPr>
                            <w:b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Iva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8"/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RastkoNemanjic-SS</w:t>
                        </w:r>
                        <w:r w:rsidR="009B0F69">
                          <w:rPr>
                            <w:b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Nova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Pazova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8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3</w:t>
                        </w:r>
                      </w:p>
                    </w:tc>
                  </w:tr>
                  <w:tr w:rsidR="009B0F69" w:rsidTr="00EF36B4">
                    <w:trPr>
                      <w:trHeight w:hRule="exact" w:val="234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ŠTEFANOVIC, Maša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9"/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Petar Kocic Temerin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8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2</w:t>
                        </w:r>
                      </w:p>
                    </w:tc>
                  </w:tr>
                  <w:tr w:rsidR="009B0F69" w:rsidTr="00EF36B4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pacing w:val="10"/>
                          </w:rPr>
                          <w:t xml:space="preserve">3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FEJEŠ, Bianka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Hunjadi Janoš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Cantavir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8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1</w:t>
                        </w:r>
                      </w:p>
                    </w:tc>
                  </w:tr>
                  <w:tr w:rsidR="009B0F69" w:rsidTr="00EF36B4">
                    <w:trPr>
                      <w:trHeight w:hRule="exact" w:val="353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RANISAVLJEVIC,</w:t>
                        </w:r>
                        <w:r>
                          <w:rPr>
                            <w:b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Sofija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Boško</w:t>
                        </w:r>
                        <w:r w:rsidR="009B0F69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Palkovljevic Pinki S.Pazov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</w:tr>
                  <w:tr w:rsidR="009B0F69" w:rsidTr="00EF36B4">
                    <w:trPr>
                      <w:trHeight w:hRule="exact" w:val="353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9B0F69">
                        <w:pPr>
                          <w:ind w:left="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-31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kg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STANKOVIC, Atina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52083E">
                        <w:pPr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RastkoNemanjic-SS</w:t>
                        </w:r>
                        <w:r w:rsidR="009B0F69">
                          <w:rPr>
                            <w:b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Nova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Pazova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838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4</w:t>
                        </w:r>
                      </w:p>
                    </w:tc>
                  </w:tr>
                  <w:tr w:rsidR="009B0F69" w:rsidTr="00EF36B4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PERIC, Katarina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8"/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Sever Ðurkic Becej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8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3</w:t>
                        </w:r>
                      </w:p>
                    </w:tc>
                  </w:tr>
                  <w:tr w:rsidR="009B0F69" w:rsidTr="00EF36B4">
                    <w:trPr>
                      <w:trHeight w:hRule="exact" w:val="234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MATKOVIC, Danka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8"/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22</w:t>
                        </w:r>
                        <w:r w:rsidR="009B0F69">
                          <w:rPr>
                            <w:b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Avgust</w:t>
                        </w:r>
                        <w:r w:rsidR="009B0F69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Bukovac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8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2</w:t>
                        </w:r>
                      </w:p>
                    </w:tc>
                  </w:tr>
                  <w:tr w:rsidR="009B0F69" w:rsidTr="00EF36B4">
                    <w:trPr>
                      <w:trHeight w:hRule="exact" w:val="234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GRABUNDŽIJA,</w:t>
                        </w:r>
                        <w:r>
                          <w:rPr>
                            <w:b/>
                            <w:spacing w:val="-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Tamara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9"/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Sveti Sava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Pancevo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8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1</w:t>
                        </w:r>
                      </w:p>
                    </w:tc>
                  </w:tr>
                  <w:tr w:rsidR="009B0F69" w:rsidTr="00EF36B4">
                    <w:trPr>
                      <w:trHeight w:hRule="exact" w:val="353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DUDAŠ,</w:t>
                        </w:r>
                        <w:r>
                          <w:rPr>
                            <w:b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Hana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Hunjadi Janoš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Cantavir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</w:tr>
                  <w:tr w:rsidR="009B0F69" w:rsidTr="00EF36B4">
                    <w:trPr>
                      <w:trHeight w:hRule="exact" w:val="353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9B0F69">
                        <w:pPr>
                          <w:ind w:left="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-34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kg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ERAK, Ivona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52083E">
                        <w:pPr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Petar Kocic Temerin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838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2</w:t>
                        </w:r>
                      </w:p>
                    </w:tc>
                  </w:tr>
                  <w:tr w:rsidR="009B0F69" w:rsidTr="00EF36B4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KOSTIC, Dunja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RastkoNemanjic-SS</w:t>
                        </w:r>
                        <w:r w:rsidR="009B0F69">
                          <w:rPr>
                            <w:b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Nova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Pazova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8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1</w:t>
                        </w:r>
                      </w:p>
                    </w:tc>
                  </w:tr>
                  <w:tr w:rsidR="009B0F69" w:rsidTr="00EF36B4">
                    <w:trPr>
                      <w:trHeight w:hRule="exact" w:val="352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FEJEŠ, Boglarka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8"/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Hunjadi Janoš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Cantavir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</w:tr>
                  <w:tr w:rsidR="009B0F69" w:rsidTr="00EF36B4">
                    <w:trPr>
                      <w:trHeight w:hRule="exact" w:val="352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9B0F69">
                        <w:pPr>
                          <w:ind w:left="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-38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kg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PETKOVIC, Valentina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52083E">
                        <w:pPr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Aleksa Šantic Sombor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838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1</w:t>
                        </w:r>
                      </w:p>
                    </w:tc>
                  </w:tr>
                  <w:tr w:rsidR="009B0F69" w:rsidTr="00EF36B4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SIMANIC,</w:t>
                        </w:r>
                        <w:r>
                          <w:rPr>
                            <w:b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Staša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Isidora Sekulic Pancevo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 w:rsidP="00FC1516">
                        <w:pPr>
                          <w:spacing w:line="220" w:lineRule="exact"/>
                          <w:ind w:right="722"/>
                        </w:pPr>
                        <w:r>
                          <w:rPr>
                            <w:b/>
                            <w:w w:val="99"/>
                          </w:rPr>
                          <w:t xml:space="preserve">                  1</w:t>
                        </w:r>
                      </w:p>
                    </w:tc>
                  </w:tr>
                  <w:tr w:rsidR="009B0F69" w:rsidTr="00EF36B4">
                    <w:trPr>
                      <w:trHeight w:hRule="exact" w:val="352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POUCKI, Hana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Sever Ðurkic Becej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 w:rsidP="00FC1516">
                        <w:pPr>
                          <w:spacing w:line="220" w:lineRule="exact"/>
                          <w:ind w:right="517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 xml:space="preserve">         1</w:t>
                        </w:r>
                      </w:p>
                    </w:tc>
                  </w:tr>
                  <w:tr w:rsidR="009B0F69" w:rsidTr="00EF36B4">
                    <w:trPr>
                      <w:trHeight w:hRule="exact" w:val="352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9B0F69">
                        <w:pPr>
                          <w:ind w:left="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+38 kg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KOPRIVICA, Jana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F69" w:rsidRDefault="0052083E">
                        <w:pPr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Jovan</w:t>
                        </w:r>
                        <w:r w:rsidR="009B0F69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Jovanovic</w:t>
                        </w:r>
                        <w:r w:rsidR="009B0F69">
                          <w:rPr>
                            <w:b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Zmaj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Zrenjanin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B0F69" w:rsidRDefault="009B0F69">
                        <w:pPr>
                          <w:ind w:left="838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3</w:t>
                        </w:r>
                      </w:p>
                    </w:tc>
                  </w:tr>
                  <w:tr w:rsidR="009B0F69" w:rsidTr="00EF36B4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ILIC, Emilija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Žarko Zrenjanin Kacarevo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8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2</w:t>
                        </w:r>
                      </w:p>
                    </w:tc>
                  </w:tr>
                  <w:tr w:rsidR="009B0F69" w:rsidTr="00EF36B4">
                    <w:trPr>
                      <w:trHeight w:hRule="exact" w:val="235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KOVAC GODA, Dajana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Jovan</w:t>
                        </w:r>
                        <w:r w:rsidR="009B0F69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Jovanovic</w:t>
                        </w:r>
                        <w:r w:rsidR="009B0F69">
                          <w:rPr>
                            <w:b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Zmaj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Zmajevo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838" w:right="962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1</w:t>
                        </w:r>
                      </w:p>
                    </w:tc>
                  </w:tr>
                  <w:tr w:rsidR="009B0F69" w:rsidTr="00EF36B4">
                    <w:trPr>
                      <w:trHeight w:hRule="exact" w:val="317"/>
                    </w:trPr>
                    <w:tc>
                      <w:tcPr>
                        <w:tcW w:w="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  <w:tc>
                      <w:tcPr>
                        <w:tcW w:w="35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>
                        <w:pPr>
                          <w:spacing w:line="220" w:lineRule="exact"/>
                          <w:ind w:left="3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pacing w:val="10"/>
                          </w:rPr>
                          <w:t xml:space="preserve">3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DER,</w:t>
                        </w:r>
                        <w:r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Ester</w:t>
                        </w:r>
                      </w:p>
                    </w:tc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52083E">
                        <w:pPr>
                          <w:spacing w:before="10"/>
                          <w:ind w:left="96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Hunjadi Janoš</w:t>
                        </w:r>
                        <w:r w:rsidR="009B0F6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="009B0F69">
                          <w:rPr>
                            <w:b/>
                            <w:sz w:val="18"/>
                            <w:szCs w:val="18"/>
                          </w:rPr>
                          <w:t>Cantavir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0F69" w:rsidRDefault="009B0F69"/>
                    </w:tc>
                  </w:tr>
                </w:tbl>
                <w:p w:rsidR="009B0F69" w:rsidRDefault="009B0F69"/>
              </w:txbxContent>
            </v:textbox>
            <w10:wrap anchorx="page"/>
          </v:shape>
        </w:pict>
      </w:r>
      <w:r w:rsidR="002B17FA">
        <w:rPr>
          <w:b/>
        </w:rPr>
        <w:t>Grupa</w:t>
      </w:r>
      <w:r w:rsidR="002B17FA">
        <w:rPr>
          <w:b/>
          <w:spacing w:val="-6"/>
        </w:rPr>
        <w:t xml:space="preserve"> </w:t>
      </w:r>
      <w:r w:rsidR="002B17FA">
        <w:rPr>
          <w:b/>
        </w:rPr>
        <w:t>I</w:t>
      </w:r>
      <w:r w:rsidR="002B17FA">
        <w:rPr>
          <w:b/>
          <w:spacing w:val="-1"/>
        </w:rPr>
        <w:t xml:space="preserve"> </w:t>
      </w:r>
      <w:r w:rsidR="002B17FA">
        <w:rPr>
          <w:b/>
        </w:rPr>
        <w:t>devojcice</w:t>
      </w:r>
      <w:r w:rsidR="003E39D1">
        <w:rPr>
          <w:b/>
        </w:rPr>
        <w:t xml:space="preserve">  I-II razred</w:t>
      </w:r>
      <w:r w:rsidR="001D1F90">
        <w:rPr>
          <w:b/>
        </w:rPr>
        <w:t xml:space="preserve"> OŠ</w:t>
      </w:r>
    </w:p>
    <w:p w:rsidR="00042AF9" w:rsidRDefault="00042AF9">
      <w:pPr>
        <w:spacing w:before="1" w:line="220" w:lineRule="exact"/>
        <w:rPr>
          <w:sz w:val="22"/>
          <w:szCs w:val="22"/>
        </w:rPr>
      </w:pPr>
    </w:p>
    <w:tbl>
      <w:tblPr>
        <w:tblW w:w="14943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3575"/>
        <w:gridCol w:w="6674"/>
        <w:gridCol w:w="2885"/>
        <w:gridCol w:w="240"/>
        <w:gridCol w:w="687"/>
      </w:tblGrid>
      <w:tr w:rsidR="00042AF9" w:rsidTr="009B0F69">
        <w:trPr>
          <w:trHeight w:hRule="exact" w:val="222"/>
        </w:trPr>
        <w:tc>
          <w:tcPr>
            <w:tcW w:w="8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GRUJIC,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Strahinja</w:t>
            </w:r>
          </w:p>
        </w:tc>
        <w:tc>
          <w:tcPr>
            <w:tcW w:w="667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52083E">
            <w:pPr>
              <w:spacing w:line="200" w:lineRule="exact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="002B17FA">
              <w:rPr>
                <w:b/>
                <w:sz w:val="18"/>
                <w:szCs w:val="18"/>
              </w:rPr>
              <w:t>Ðura</w:t>
            </w:r>
            <w:r w:rsidR="002B17FA">
              <w:rPr>
                <w:b/>
                <w:spacing w:val="-4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Jakšic Zrenjanin</w:t>
            </w:r>
          </w:p>
        </w:tc>
        <w:tc>
          <w:tcPr>
            <w:tcW w:w="28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right="70"/>
              <w:jc w:val="right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POPOV, Filip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52083E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="002B17FA">
              <w:rPr>
                <w:b/>
                <w:sz w:val="18"/>
                <w:szCs w:val="18"/>
              </w:rPr>
              <w:t>Zdravko Gložanski Becej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VUKAS,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Filip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52083E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="002B17FA">
              <w:rPr>
                <w:b/>
                <w:sz w:val="18"/>
                <w:szCs w:val="18"/>
              </w:rPr>
              <w:t>Sveti Sava</w:t>
            </w:r>
            <w:r w:rsidR="002B17FA">
              <w:rPr>
                <w:b/>
                <w:spacing w:val="-4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Rumenka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TOTH, Silvester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52083E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="002B17FA">
              <w:rPr>
                <w:b/>
                <w:sz w:val="18"/>
                <w:szCs w:val="18"/>
              </w:rPr>
              <w:t>Ðuro</w:t>
            </w:r>
            <w:r w:rsidR="002B17FA">
              <w:rPr>
                <w:b/>
                <w:spacing w:val="-4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Salaj</w:t>
            </w:r>
            <w:r w:rsidR="002B17FA">
              <w:rPr>
                <w:b/>
                <w:spacing w:val="-4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Subotica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TRIFKOVIC, Aleksa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52083E">
            <w:pPr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="002B17FA">
              <w:rPr>
                <w:b/>
                <w:sz w:val="18"/>
                <w:szCs w:val="18"/>
              </w:rPr>
              <w:t>Marija Trandafil Veternik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70"/>
              <w:jc w:val="right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KEREZOVIC, Uglješa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52083E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="002B17FA">
              <w:rPr>
                <w:b/>
                <w:sz w:val="18"/>
                <w:szCs w:val="18"/>
              </w:rPr>
              <w:t>Dositelj Obradovic Sombor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MATANOVIC,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Luka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-Sonja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Marinkovic NS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STOKANOVIC, Mihajlo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-Sveti Sava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Subotica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ÐAKOVIC,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Luka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-Petar PetrovicNjegoš Zrenjanin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MILIC, Luka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-Sonja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Marinkovic Subotica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7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PUREŠEVIC, Miodrag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-Triva Vitasovic Lebarnik Lacara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RADIVOJEVIC,</w:t>
            </w:r>
            <w:r>
              <w:rPr>
                <w:b/>
                <w:spacing w:val="-1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Pavle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-Branko Radicevic Pancevo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70"/>
              <w:jc w:val="right"/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COSIC,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Pavle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-Sveti Sava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Pancevo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SIMILJENI, Aleksa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-Aleksa Šantic Stepanovicevo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RAŠOVIC,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Nikola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-Sonja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Marinkovic Subotica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NAUMOV,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Dragomir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-Žarko Zrenjanin Uca Nadalj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KOVACEVIC,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Luka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-Sveti Sava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Žitište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7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CVETINOV, Petar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-Dr 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Cvijic Zrenjanin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7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MICANOVIC,</w:t>
            </w:r>
            <w:r w:rsidR="002B17FA">
              <w:rPr>
                <w:b/>
                <w:spacing w:val="-11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Filip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-Dušan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Jerkovic Ruma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RADOŠEVIC,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Nikola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 w:rsidP="009B0F69">
            <w:pPr>
              <w:tabs>
                <w:tab w:val="left" w:pos="1080"/>
              </w:tabs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-Ðorðe Natoševic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70"/>
              <w:jc w:val="right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DEME, Sergej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-Petar PetrovicNjegoš Zrenjanin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IVKOVIC,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Aleksa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Grcic Milenko Beocin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MAMOJKA, David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-Isidora Sekulic Pancevo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TOTH, Oliver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-Vuk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Karadžic Bajmok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ŠTEFKOVIC, Bogdan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-Secenji Ištvan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Subotica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7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MICANOVIC,</w:t>
            </w:r>
            <w:r w:rsidR="002B17FA">
              <w:rPr>
                <w:b/>
                <w:spacing w:val="-11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Jovan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-Dušan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Jerkovic Ruma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ŠTAJNFELD, Aleksandar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-Ivan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Goran Kovacic Subotica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70"/>
              <w:jc w:val="right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BREBERINA, Vuk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-Kosta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Trifkovic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SLIJEPCEVIC, Aleksa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Popovic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KOVACEVIC,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Predrag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Grcic Milenko Beocin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ANDRIC,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Marko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Oktobar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Zrenjanin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VUKOSAVLJEVIC,</w:t>
            </w:r>
            <w:r>
              <w:rPr>
                <w:b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Mijat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-Vuk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Stefanovic Karadžic Starcev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7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STANISAVLJEVIC,</w:t>
            </w:r>
            <w:r w:rsidR="002B17FA">
              <w:rPr>
                <w:b/>
                <w:spacing w:val="-16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Matej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-Slobodan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Pajic Paja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Pecinci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BERIC, Lazar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-Dušan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Radovic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70"/>
              <w:jc w:val="right"/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MUHADOVIC,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Maksim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Zmaj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Subotica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DEVIC,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Bogdan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-Vuk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Karadžic Bajmok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TEPŠIC, Vuk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-Svetozar Markovic Toza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VUJIC,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Dušan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-Isidora Sekulic Pancevo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468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SAVIC,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Nikola</w:t>
            </w:r>
          </w:p>
          <w:p w:rsidR="00042AF9" w:rsidRDefault="00C91C29">
            <w:pPr>
              <w:spacing w:before="3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7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KNEŽEVIC, Petar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-Žarko Zrenjanin Zrenjanin</w:t>
            </w:r>
          </w:p>
          <w:p w:rsidR="00042AF9" w:rsidRDefault="002B17FA">
            <w:pPr>
              <w:spacing w:before="2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-Sveti Sava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Rumenka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4" w:line="220" w:lineRule="exact"/>
              <w:rPr>
                <w:sz w:val="22"/>
                <w:szCs w:val="22"/>
              </w:rPr>
            </w:pPr>
          </w:p>
          <w:p w:rsidR="00042AF9" w:rsidRDefault="002B17FA">
            <w:pPr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3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7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GRABUNDŽIJA,</w:t>
            </w:r>
            <w:r w:rsidR="002B17FA">
              <w:rPr>
                <w:b/>
                <w:spacing w:val="-14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Velibor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-Sveti Sava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Pancevo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3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-46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MEKIC, Ivan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-Dr 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Cvijic Zrenjanin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70"/>
              <w:jc w:val="right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JOVANOVIC,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Vukan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-RastkoNemanjic-SS</w:t>
            </w:r>
            <w:r>
              <w:rPr>
                <w:b/>
                <w:spacing w:val="-1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Nova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Pazova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SAMARDŽIJA,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Stefan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-Dušan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Jerkovic Ruma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468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BABOVIC, Ognjen</w:t>
            </w:r>
          </w:p>
          <w:p w:rsidR="00042AF9" w:rsidRDefault="002B17FA">
            <w:pPr>
              <w:spacing w:before="3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CIMEŠA, Vasilije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-Marija Trandafil Veternik</w:t>
            </w:r>
          </w:p>
          <w:p w:rsidR="00042AF9" w:rsidRDefault="002B17FA">
            <w:pPr>
              <w:spacing w:before="2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-Dositej Obradovic NS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POPOVIC, Aleksandar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-Isidora Sekulic Pancevo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7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RADOJCIC,</w:t>
            </w:r>
            <w:r w:rsidR="002B17FA">
              <w:rPr>
                <w:b/>
                <w:spacing w:val="-10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Luka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-Sveti Sava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Kikinda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3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7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MIJAILOVIC,</w:t>
            </w:r>
            <w:r w:rsidR="002B17FA">
              <w:rPr>
                <w:b/>
                <w:spacing w:val="-12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Luka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-Svetozar Markovic Toza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3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JERKOVIC, Vasilije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5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-Sveti Sava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Rumenka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70"/>
              <w:jc w:val="right"/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4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FARKAŠ,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Filip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-Isidora Sekulic Pancevo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92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4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PANTIC, Strahinja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9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-Ðura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Jakšic Pancevo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line="220" w:lineRule="exact"/>
              <w:ind w:left="70"/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HAVZI, Goran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-Ivo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Lola Ribar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line="220" w:lineRule="exact"/>
              <w:ind w:left="70"/>
            </w:pPr>
          </w:p>
        </w:tc>
      </w:tr>
      <w:tr w:rsidR="00042AF9" w:rsidTr="009B0F69">
        <w:trPr>
          <w:trHeight w:hRule="exact" w:val="317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MIJATOVIC, Darko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-Triva Vitasovic Lebarnik Lacara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</w:tbl>
    <w:p w:rsidR="00042AF9" w:rsidRDefault="00042AF9">
      <w:pPr>
        <w:sectPr w:rsidR="00042AF9">
          <w:headerReference w:type="default" r:id="rId8"/>
          <w:pgSz w:w="11920" w:h="16840"/>
          <w:pgMar w:top="1980" w:right="220" w:bottom="0" w:left="200" w:header="489" w:footer="0" w:gutter="0"/>
          <w:cols w:space="720"/>
        </w:sectPr>
      </w:pPr>
    </w:p>
    <w:p w:rsidR="00042AF9" w:rsidRDefault="00042AF9">
      <w:pPr>
        <w:spacing w:before="1" w:line="220" w:lineRule="exact"/>
        <w:rPr>
          <w:sz w:val="22"/>
          <w:szCs w:val="22"/>
        </w:rPr>
      </w:pPr>
    </w:p>
    <w:tbl>
      <w:tblPr>
        <w:tblW w:w="12790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3350"/>
        <w:gridCol w:w="6338"/>
        <w:gridCol w:w="2199"/>
      </w:tblGrid>
      <w:tr w:rsidR="00042AF9" w:rsidTr="009B0F69">
        <w:trPr>
          <w:trHeight w:hRule="exact" w:val="368"/>
        </w:trPr>
        <w:tc>
          <w:tcPr>
            <w:tcW w:w="9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042AF9">
            <w:pPr>
              <w:spacing w:before="3" w:line="140" w:lineRule="exact"/>
              <w:rPr>
                <w:sz w:val="14"/>
                <w:szCs w:val="14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+50 kg</w:t>
            </w:r>
          </w:p>
        </w:tc>
        <w:tc>
          <w:tcPr>
            <w:tcW w:w="33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042AF9">
            <w:pPr>
              <w:spacing w:before="4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KOVACEVIC,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</w:t>
            </w:r>
          </w:p>
        </w:tc>
        <w:tc>
          <w:tcPr>
            <w:tcW w:w="63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042AF9">
            <w:pPr>
              <w:spacing w:before="3" w:line="140" w:lineRule="exact"/>
              <w:rPr>
                <w:sz w:val="14"/>
                <w:szCs w:val="14"/>
              </w:rPr>
            </w:pPr>
          </w:p>
          <w:p w:rsidR="00042AF9" w:rsidRDefault="002B17FA">
            <w:pPr>
              <w:ind w:left="112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-Dušan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Jerkovic Ruma</w:t>
            </w:r>
          </w:p>
        </w:tc>
        <w:tc>
          <w:tcPr>
            <w:tcW w:w="219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042AF9">
            <w:pPr>
              <w:spacing w:before="4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1067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DRAGAŠ,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Konstantin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112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-Nikola Tesla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Banovci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1067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ÐUROVIC,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David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112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-Marija Trandafil Veternik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1067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KERTES, Andrej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112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-Nikola Tesla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1067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ŠARAC,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Mihajlo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112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-Ðura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Jakšic Kac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17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LOVAŠ, Marko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112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-Sonja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Marinkovic Subotica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</w:tbl>
    <w:p w:rsidR="00042AF9" w:rsidRDefault="00042AF9">
      <w:pPr>
        <w:sectPr w:rsidR="00042AF9">
          <w:pgSz w:w="11920" w:h="16840"/>
          <w:pgMar w:top="1980" w:right="220" w:bottom="280" w:left="200" w:header="489" w:footer="0" w:gutter="0"/>
          <w:cols w:space="720"/>
        </w:sectPr>
      </w:pPr>
    </w:p>
    <w:p w:rsidR="00042AF9" w:rsidRDefault="00042AF9">
      <w:pPr>
        <w:spacing w:before="1" w:line="220" w:lineRule="exact"/>
        <w:rPr>
          <w:sz w:val="22"/>
          <w:szCs w:val="22"/>
        </w:rPr>
      </w:pPr>
    </w:p>
    <w:tbl>
      <w:tblPr>
        <w:tblW w:w="13335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3489"/>
        <w:gridCol w:w="7009"/>
        <w:gridCol w:w="1934"/>
      </w:tblGrid>
      <w:tr w:rsidR="00042AF9" w:rsidTr="009B0F69">
        <w:trPr>
          <w:trHeight w:hRule="exact" w:val="222"/>
        </w:trPr>
        <w:tc>
          <w:tcPr>
            <w:tcW w:w="9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4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KUJUNDŽIC,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Vanja</w:t>
            </w:r>
          </w:p>
        </w:tc>
        <w:tc>
          <w:tcPr>
            <w:tcW w:w="70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-Sonja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Marinkovic Subotica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802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SIMILJENI, Bojana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-Aleksa Šantic Stepanovicevo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2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KRSTIC, Tamara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-Triva Vitasovic Lebarnik Lacara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PAVLOVIC, Elena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-Žarko Zrenanin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802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KEMIVEŠ, Cenge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-Hunjadi Janoš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Cantavir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2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TANACKOV, Jelena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-Vuk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Karadžic Vršac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2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NEMET, Antea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-Secenji Ištvan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Subotica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2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STANCIC,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Jelena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-Petar PetrovicNjegoš Zrenjanin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PUREŠEVIC, Željka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-Triva Vitasovic Lebarnik Lacara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OVUKA,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Danica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Zmaj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Zmajevo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802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ANIC,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Iskra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-Simeon Aranicki Stara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Pazova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2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RANCIC,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Lena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-Miroslav Mika Antic Pancevo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RANKOVIC,</w:t>
            </w:r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Una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-Tvrðava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Petrovaradin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802" w:right="962"/>
              <w:jc w:val="center"/>
            </w:pPr>
            <w:r>
              <w:rPr>
                <w:b/>
                <w:w w:val="99"/>
              </w:rPr>
              <w:t>3</w:t>
            </w:r>
          </w:p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BATINIC, Bojana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-Svetozar Markovic Toza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2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9B0F69">
        <w:trPr>
          <w:trHeight w:hRule="exact" w:val="586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BOGIC, Jovana</w:t>
            </w:r>
          </w:p>
          <w:p w:rsidR="00042AF9" w:rsidRDefault="00C91C29">
            <w:pPr>
              <w:spacing w:before="3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3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RAJŠIC,</w:t>
            </w:r>
            <w:r w:rsidR="002B17FA">
              <w:rPr>
                <w:b/>
                <w:spacing w:val="-7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Tijana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Zmaj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Subotica</w:t>
            </w:r>
          </w:p>
          <w:p w:rsidR="00042AF9" w:rsidRDefault="002B17FA">
            <w:pPr>
              <w:spacing w:before="28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-Simeon Aranicki Stara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Pazova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2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STANKOVIC, Sofija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-RastkoNemanjic-SS</w:t>
            </w:r>
            <w:r>
              <w:rPr>
                <w:b/>
                <w:spacing w:val="-1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Nova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Pazova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802" w:right="962"/>
              <w:jc w:val="center"/>
            </w:pPr>
            <w:r>
              <w:rPr>
                <w:b/>
                <w:w w:val="99"/>
              </w:rPr>
              <w:t>4</w:t>
            </w:r>
          </w:p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RADAKOVIC,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Anðela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-Vuk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Karadžic Bajmok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2" w:right="962"/>
              <w:jc w:val="center"/>
            </w:pPr>
            <w:r>
              <w:rPr>
                <w:b/>
                <w:w w:val="99"/>
              </w:rPr>
              <w:t>3</w:t>
            </w:r>
          </w:p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JOKIC, Jana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Oktobar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Zrenjanin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2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3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KIRALY, Kira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-Ðuro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Salaj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Subotica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2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ACIC,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Marija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-Dr 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Cvijic Zrenjanin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-43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ŠAROVIC,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Emilija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-Rastko</w:t>
            </w:r>
            <w:r w:rsidR="009B0F6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Nemanjic-SS</w:t>
            </w:r>
            <w:r>
              <w:rPr>
                <w:b/>
                <w:spacing w:val="-1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Nova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Pazova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802" w:right="962"/>
              <w:jc w:val="center"/>
            </w:pPr>
            <w:r>
              <w:rPr>
                <w:b/>
                <w:w w:val="99"/>
              </w:rPr>
              <w:t>4</w:t>
            </w:r>
          </w:p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MLADENOVIC, Vanja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-Zmaj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Ruma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2" w:right="962"/>
              <w:jc w:val="center"/>
            </w:pPr>
            <w:r>
              <w:rPr>
                <w:b/>
                <w:w w:val="99"/>
              </w:rPr>
              <w:t>3</w:t>
            </w:r>
          </w:p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JOVETIC, Lan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-Petar Kocic Temerin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2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3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KONDIC,</w:t>
            </w:r>
            <w:r w:rsidR="002B17FA">
              <w:rPr>
                <w:b/>
                <w:spacing w:val="-8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Ana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-Petar PetrovicNjegoš Zrenjanin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2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KUBOTA, Aiko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Rea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-Branko Radicevic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+43 kg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KOVACEVIC,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Lena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-Sveti Sava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Žitište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802" w:right="962"/>
              <w:jc w:val="center"/>
            </w:pPr>
            <w:r>
              <w:rPr>
                <w:b/>
                <w:w w:val="99"/>
              </w:rPr>
              <w:t>3</w:t>
            </w:r>
          </w:p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MAJOR,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Zoe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-Hunjadi Janoš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Cantavir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2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RAPAJIC,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Nina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-Simeon Aranicki Stara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Pazova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2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NOVKOVIC,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Dragana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-Sveti Sava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Rumenka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2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URS,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Anja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-Isidora Sekulic Pancevo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RAMADANSKI,</w:t>
            </w:r>
            <w:r>
              <w:rPr>
                <w:b/>
                <w:spacing w:val="-1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Kristina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Zmaj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Knež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55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7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LJUBICIC,</w:t>
            </w:r>
            <w:r w:rsidR="002B17FA">
              <w:rPr>
                <w:b/>
                <w:spacing w:val="-9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Iva</w:t>
            </w:r>
          </w:p>
          <w:p w:rsidR="00042AF9" w:rsidRDefault="00C91C29">
            <w:pPr>
              <w:spacing w:before="3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7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JOVANOV,</w:t>
            </w:r>
            <w:r w:rsidR="002B17FA">
              <w:rPr>
                <w:b/>
                <w:spacing w:val="-9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Ljubica</w:t>
            </w: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-Dušan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Jerkovic Ruma</w:t>
            </w:r>
          </w:p>
          <w:p w:rsidR="00042AF9" w:rsidRDefault="002B17FA">
            <w:pPr>
              <w:spacing w:before="28"/>
              <w:ind w:left="98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-Ðura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Jakšic Kac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</w:tbl>
    <w:p w:rsidR="00042AF9" w:rsidRDefault="00042AF9">
      <w:pPr>
        <w:sectPr w:rsidR="00042AF9">
          <w:headerReference w:type="default" r:id="rId9"/>
          <w:pgSz w:w="11920" w:h="16840"/>
          <w:pgMar w:top="1980" w:right="220" w:bottom="280" w:left="200" w:header="489" w:footer="0" w:gutter="0"/>
          <w:cols w:space="720"/>
        </w:sectPr>
      </w:pPr>
    </w:p>
    <w:p w:rsidR="00042AF9" w:rsidRDefault="00042AF9">
      <w:pPr>
        <w:spacing w:before="1" w:line="220" w:lineRule="exact"/>
        <w:rPr>
          <w:sz w:val="22"/>
          <w:szCs w:val="22"/>
        </w:rPr>
      </w:pPr>
    </w:p>
    <w:tbl>
      <w:tblPr>
        <w:tblW w:w="13590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3575"/>
        <w:gridCol w:w="7214"/>
        <w:gridCol w:w="1919"/>
      </w:tblGrid>
      <w:tr w:rsidR="00042AF9" w:rsidTr="009B0F69">
        <w:trPr>
          <w:trHeight w:hRule="exact" w:val="222"/>
        </w:trPr>
        <w:tc>
          <w:tcPr>
            <w:tcW w:w="8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HREŠCAK, Ognjen</w:t>
            </w:r>
          </w:p>
        </w:tc>
        <w:tc>
          <w:tcPr>
            <w:tcW w:w="721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-Dositej Obradovic NS</w:t>
            </w:r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787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9B0F69">
        <w:trPr>
          <w:trHeight w:hRule="exact" w:val="587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BRKLJAC, Nemanja</w:t>
            </w:r>
          </w:p>
          <w:p w:rsidR="00042AF9" w:rsidRDefault="002B17FA">
            <w:pPr>
              <w:spacing w:before="5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BIROVLJEV, Ognjen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-Prva vojvoðanska</w:t>
            </w:r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brigada NS</w:t>
            </w:r>
          </w:p>
          <w:p w:rsidR="00042AF9" w:rsidRDefault="002B17FA">
            <w:pPr>
              <w:spacing w:before="2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-Svetozar Miletic Vrbas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35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LEHNI, Kristian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-Bratstvo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jedinstvo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Pancevo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787" w:right="962"/>
              <w:jc w:val="center"/>
            </w:pPr>
            <w:r>
              <w:rPr>
                <w:b/>
                <w:w w:val="99"/>
              </w:rPr>
              <w:t>3</w:t>
            </w:r>
          </w:p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NOVAKOVIC,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Uroš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Z. Sremska Kam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NICIC,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Nemanja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-Ivan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Goran Kovacic Subotica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1057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MARKOVIC,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Petar</w:t>
            </w:r>
          </w:p>
          <w:p w:rsidR="00042AF9" w:rsidRDefault="002B17FA">
            <w:pPr>
              <w:spacing w:before="5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NEDELJKOVIC, Dimitrije</w:t>
            </w:r>
          </w:p>
          <w:p w:rsidR="00042AF9" w:rsidRDefault="002B17FA">
            <w:pPr>
              <w:spacing w:before="5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AGOTIC, Marko</w:t>
            </w:r>
          </w:p>
          <w:p w:rsidR="00042AF9" w:rsidRDefault="00C91C29">
            <w:pPr>
              <w:spacing w:before="5"/>
              <w:ind w:left="377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7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ŠEŠIC,</w:t>
            </w:r>
            <w:r w:rsidR="002B17FA">
              <w:rPr>
                <w:b/>
                <w:spacing w:val="-6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Matej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-Dositelj Obradovic Zrenjanin</w:t>
            </w:r>
          </w:p>
          <w:p w:rsidR="00042AF9" w:rsidRDefault="002B17FA">
            <w:pPr>
              <w:spacing w:before="2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-Sveti Sava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Žitište</w:t>
            </w:r>
          </w:p>
          <w:p w:rsidR="00042AF9" w:rsidRDefault="002B17FA">
            <w:pPr>
              <w:spacing w:before="2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-Petar PetrovicNjegoš Zrenjanin</w:t>
            </w:r>
          </w:p>
          <w:p w:rsidR="00042AF9" w:rsidRDefault="002B17FA">
            <w:pPr>
              <w:spacing w:before="2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-Ðorðe Natoševic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9B0F69">
        <w:trPr>
          <w:trHeight w:hRule="exact" w:val="35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NEMET, Matej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-Secenji Ištvan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Subotica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787" w:right="962"/>
              <w:jc w:val="center"/>
            </w:pPr>
            <w:r>
              <w:rPr>
                <w:b/>
                <w:w w:val="99"/>
              </w:rPr>
              <w:t>3</w:t>
            </w:r>
          </w:p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UROŠEVIC,</w:t>
            </w:r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Filip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-Ðorðe Natoševic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MORAVAC,</w:t>
            </w:r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Luka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-Dositej Obradovic NS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9B0F69">
        <w:trPr>
          <w:trHeight w:hRule="exact" w:val="941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ANÐELOVIC, Ilija</w:t>
            </w:r>
          </w:p>
          <w:p w:rsidR="00042AF9" w:rsidRDefault="002B17FA">
            <w:pPr>
              <w:spacing w:before="5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STOJANOVSKI, Mateja</w:t>
            </w:r>
          </w:p>
          <w:p w:rsidR="00042AF9" w:rsidRDefault="002B17FA">
            <w:pPr>
              <w:spacing w:before="5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ANTONIC,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Aleksandar</w:t>
            </w:r>
          </w:p>
          <w:p w:rsidR="00042AF9" w:rsidRDefault="00C91C29">
            <w:pPr>
              <w:spacing w:before="5"/>
              <w:ind w:left="377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7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BILIC, Nikola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-Žarko Zrenjanin Kacarevo</w:t>
            </w:r>
          </w:p>
          <w:p w:rsidR="00042AF9" w:rsidRDefault="002B17FA">
            <w:pPr>
              <w:spacing w:before="2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-Goce Delcev Jabuka</w:t>
            </w:r>
          </w:p>
          <w:p w:rsidR="00042AF9" w:rsidRDefault="002B17FA">
            <w:pPr>
              <w:spacing w:before="2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-Sveti Sava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Sremska Mitrovica</w:t>
            </w:r>
          </w:p>
          <w:p w:rsidR="00042AF9" w:rsidRDefault="002B17FA">
            <w:pPr>
              <w:spacing w:before="2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Zmaj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Kanjiža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1</w:t>
            </w:r>
          </w:p>
          <w:p w:rsidR="00042AF9" w:rsidRDefault="00042AF9">
            <w:pPr>
              <w:spacing w:line="200" w:lineRule="exact"/>
            </w:pPr>
          </w:p>
          <w:p w:rsidR="00042AF9" w:rsidRDefault="00042AF9">
            <w:pPr>
              <w:spacing w:before="16" w:line="260" w:lineRule="exact"/>
              <w:rPr>
                <w:sz w:val="26"/>
                <w:szCs w:val="26"/>
              </w:rPr>
            </w:pPr>
          </w:p>
          <w:p w:rsidR="00042AF9" w:rsidRDefault="002B17FA">
            <w:pPr>
              <w:ind w:left="787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35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7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KALAPATI, Dominik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-Kokai Imre Temerin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MALIŠEVIC, Svetozar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-Petar Drapšin Srbobran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787" w:right="962"/>
              <w:jc w:val="center"/>
            </w:pPr>
            <w:r>
              <w:rPr>
                <w:b/>
                <w:w w:val="99"/>
              </w:rPr>
              <w:t>3</w:t>
            </w:r>
          </w:p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KUŠIC,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Borko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-Miloš Crnjanski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DANGUBIC,</w:t>
            </w:r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Luka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-RastkoNemanjic-SS</w:t>
            </w:r>
            <w:r>
              <w:rPr>
                <w:b/>
                <w:spacing w:val="-1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Nova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Pazova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1057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MITROVIC, Dušan</w:t>
            </w:r>
          </w:p>
          <w:p w:rsidR="00042AF9" w:rsidRDefault="002B17FA">
            <w:pPr>
              <w:spacing w:before="5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BEREC, Gerge</w:t>
            </w:r>
          </w:p>
          <w:p w:rsidR="00042AF9" w:rsidRDefault="002B17FA">
            <w:pPr>
              <w:spacing w:before="5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TRIVUNOVIC,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Stefan</w:t>
            </w:r>
          </w:p>
          <w:p w:rsidR="00042AF9" w:rsidRDefault="00C91C29">
            <w:pPr>
              <w:spacing w:before="5"/>
              <w:ind w:left="377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7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PAVLOVIC, Aleksa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-Petar PetrovicNjegoš Zrenjanin</w:t>
            </w:r>
          </w:p>
          <w:p w:rsidR="00042AF9" w:rsidRDefault="002B17FA">
            <w:pPr>
              <w:spacing w:before="2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-Aranj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Janoš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Trešnjevac</w:t>
            </w:r>
          </w:p>
          <w:p w:rsidR="00042AF9" w:rsidRDefault="002B17FA">
            <w:pPr>
              <w:spacing w:before="2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-Sveti Sava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Žitište</w:t>
            </w:r>
          </w:p>
          <w:p w:rsidR="00042AF9" w:rsidRDefault="002B17FA">
            <w:pPr>
              <w:spacing w:before="2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-Žarko Zrenanin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1</w:t>
            </w:r>
          </w:p>
          <w:p w:rsidR="00042AF9" w:rsidRDefault="00042AF9">
            <w:pPr>
              <w:spacing w:line="200" w:lineRule="exact"/>
            </w:pPr>
          </w:p>
          <w:p w:rsidR="00042AF9" w:rsidRDefault="00042AF9">
            <w:pPr>
              <w:spacing w:before="16" w:line="260" w:lineRule="exact"/>
              <w:rPr>
                <w:sz w:val="26"/>
                <w:szCs w:val="26"/>
              </w:rPr>
            </w:pPr>
          </w:p>
          <w:p w:rsidR="00042AF9" w:rsidRDefault="002B17FA">
            <w:pPr>
              <w:ind w:left="787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35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-46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GARIC,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Maksim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-Sonja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Marinkovic NS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787" w:right="962"/>
              <w:jc w:val="center"/>
            </w:pPr>
            <w:r>
              <w:rPr>
                <w:b/>
                <w:w w:val="99"/>
              </w:rPr>
              <w:t>4</w:t>
            </w:r>
          </w:p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MILJANOVIC,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Mihajlo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Grcic Milenko Beocin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3</w:t>
            </w:r>
          </w:p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CINDRIC,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Nemanja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-Zmaj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Ruma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9B0F69">
        <w:trPr>
          <w:trHeight w:hRule="exact" w:val="587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3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RAFAI,</w:t>
            </w:r>
            <w:r w:rsidR="002B17FA">
              <w:rPr>
                <w:b/>
                <w:spacing w:val="-6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David</w:t>
            </w:r>
          </w:p>
          <w:p w:rsidR="00042AF9" w:rsidRDefault="002B17FA">
            <w:pPr>
              <w:spacing w:before="5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MILINKOVIC, Milenko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Zmaj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Kanjiža</w:t>
            </w:r>
          </w:p>
          <w:p w:rsidR="00042AF9" w:rsidRDefault="002B17FA">
            <w:pPr>
              <w:spacing w:before="2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-Sonja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Marinkovic NS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35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JALIC,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Uroš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Grcic Milenko Beocin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787" w:right="962"/>
              <w:jc w:val="center"/>
            </w:pPr>
            <w:r>
              <w:rPr>
                <w:b/>
                <w:w w:val="99"/>
              </w:rPr>
              <w:t>3</w:t>
            </w:r>
          </w:p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MACKIC,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Luka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-Slobodan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Savkovic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Stari Banovci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DOBRIJEVIC, Mihailo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-Tvrðava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Petrovaradin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82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NIKOLIC, Dušan</w:t>
            </w:r>
          </w:p>
          <w:p w:rsidR="00042AF9" w:rsidRDefault="002B17FA">
            <w:pPr>
              <w:spacing w:before="5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NOVAKOVIC,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Predrag</w:t>
            </w:r>
          </w:p>
          <w:p w:rsidR="00042AF9" w:rsidRDefault="002B17FA">
            <w:pPr>
              <w:spacing w:before="5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MOLNAR, Adam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-Dositej Obradovic NS</w:t>
            </w:r>
          </w:p>
          <w:p w:rsidR="00042AF9" w:rsidRDefault="002B17FA">
            <w:pPr>
              <w:spacing w:before="2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Zmaj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Knež</w:t>
            </w:r>
          </w:p>
          <w:p w:rsidR="00042AF9" w:rsidRDefault="002B17FA">
            <w:pPr>
              <w:spacing w:before="2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Zmaj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Kanjiža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35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-55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MIŠKOVIC, Veljko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-Svetozar Markovic Toza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787" w:right="962"/>
              <w:jc w:val="center"/>
            </w:pPr>
            <w:r>
              <w:rPr>
                <w:b/>
                <w:w w:val="99"/>
              </w:rPr>
              <w:t>3</w:t>
            </w:r>
          </w:p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STAJCIC,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Vasilije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-Stevica 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Pancevo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CVETICANIN,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Nikola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Zmaj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Knež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82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DESPOTOVIC, Jovan</w:t>
            </w:r>
          </w:p>
          <w:p w:rsidR="00042AF9" w:rsidRDefault="002B17FA">
            <w:pPr>
              <w:spacing w:before="5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CURCIC,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Ognjen</w:t>
            </w:r>
          </w:p>
          <w:p w:rsidR="00042AF9" w:rsidRDefault="002B17FA">
            <w:pPr>
              <w:spacing w:before="5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BULIC, Danilo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-Mladost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Vršac</w:t>
            </w:r>
          </w:p>
          <w:p w:rsidR="00042AF9" w:rsidRDefault="002B17FA">
            <w:pPr>
              <w:spacing w:before="2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-Vuk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Karadžic Backo Dobro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Polje</w:t>
            </w:r>
          </w:p>
          <w:p w:rsidR="00042AF9" w:rsidRDefault="002B17FA">
            <w:pPr>
              <w:spacing w:before="2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-RastkoNemanjic-SS</w:t>
            </w:r>
            <w:r>
              <w:rPr>
                <w:b/>
                <w:spacing w:val="-1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Nova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Pazova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35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MIKEC, David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Grcic Milenko Beocin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787" w:right="962"/>
              <w:jc w:val="center"/>
            </w:pPr>
            <w:r>
              <w:rPr>
                <w:b/>
                <w:w w:val="99"/>
              </w:rPr>
              <w:t>3</w:t>
            </w:r>
          </w:p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KECOJEVIC, Pavle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-Dositej Obradovic NS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MIKLOS, Stefan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-20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Oktobar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Vrbas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82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MIHAJLOV, Vladimir</w:t>
            </w:r>
          </w:p>
          <w:p w:rsidR="00042AF9" w:rsidRDefault="002B17FA">
            <w:pPr>
              <w:spacing w:before="5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MACKANIC,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Mladen</w:t>
            </w:r>
          </w:p>
          <w:p w:rsidR="00042AF9" w:rsidRDefault="002B17FA">
            <w:pPr>
              <w:spacing w:before="5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CETVEI, Noe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-Branko Radicevic Pancevo</w:t>
            </w:r>
          </w:p>
          <w:p w:rsidR="00042AF9" w:rsidRDefault="002B17FA">
            <w:pPr>
              <w:spacing w:before="2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-BoškoPalkovljevicPinkiSremskaM</w:t>
            </w:r>
          </w:p>
          <w:p w:rsidR="00042AF9" w:rsidRDefault="002B17FA">
            <w:pPr>
              <w:spacing w:before="2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-Hunjadi Janoš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Cantavir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35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-66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ÐURIŠIC,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Uroš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-Vuk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Stefanovic Karadžic Starcev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787" w:right="962"/>
              <w:jc w:val="center"/>
            </w:pPr>
            <w:r>
              <w:rPr>
                <w:b/>
                <w:w w:val="99"/>
              </w:rPr>
              <w:t>3</w:t>
            </w:r>
          </w:p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STRIGIC, Dejan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-Vuk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Stefanovic Karadžic Starcev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9B0F69">
        <w:trPr>
          <w:trHeight w:hRule="exact" w:val="23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BULATOVIC, Mitar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-Svetozar Miletic Vrbas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9B0F69">
        <w:trPr>
          <w:trHeight w:hRule="exact" w:val="55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TRIFUNOVIC,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Marko</w:t>
            </w:r>
          </w:p>
          <w:p w:rsidR="00042AF9" w:rsidRDefault="002B17FA">
            <w:pPr>
              <w:spacing w:before="5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DER,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Vilmoš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-Branko Radicevic RavnoSelo</w:t>
            </w:r>
          </w:p>
          <w:p w:rsidR="00042AF9" w:rsidRDefault="002B17FA">
            <w:pPr>
              <w:spacing w:before="28"/>
              <w:ind w:left="91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-Hunjadi Janoš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Cantavir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787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</w:tbl>
    <w:p w:rsidR="00042AF9" w:rsidRDefault="00042AF9">
      <w:pPr>
        <w:sectPr w:rsidR="00042AF9">
          <w:headerReference w:type="default" r:id="rId10"/>
          <w:pgSz w:w="11920" w:h="16840"/>
          <w:pgMar w:top="1980" w:right="220" w:bottom="0" w:left="200" w:header="489" w:footer="0" w:gutter="0"/>
          <w:cols w:space="720"/>
        </w:sectPr>
      </w:pPr>
    </w:p>
    <w:p w:rsidR="00042AF9" w:rsidRDefault="00042AF9">
      <w:pPr>
        <w:spacing w:before="1" w:line="220" w:lineRule="exact"/>
        <w:rPr>
          <w:sz w:val="22"/>
          <w:szCs w:val="22"/>
        </w:rPr>
      </w:pPr>
    </w:p>
    <w:tbl>
      <w:tblPr>
        <w:tblW w:w="13733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3310"/>
        <w:gridCol w:w="7548"/>
        <w:gridCol w:w="1972"/>
      </w:tblGrid>
      <w:tr w:rsidR="00042AF9" w:rsidTr="009B0F69">
        <w:trPr>
          <w:trHeight w:hRule="exact" w:val="568"/>
        </w:trPr>
        <w:tc>
          <w:tcPr>
            <w:tcW w:w="9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180" w:lineRule="exac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-66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MITKOVIC, Ognjen</w:t>
            </w:r>
          </w:p>
          <w:p w:rsidR="00042AF9" w:rsidRDefault="00C91C29">
            <w:pPr>
              <w:spacing w:before="5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7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KNEŽEVIC, Branko</w:t>
            </w:r>
          </w:p>
        </w:tc>
        <w:tc>
          <w:tcPr>
            <w:tcW w:w="75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180" w:lineRule="exact"/>
              <w:ind w:left="116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-Dositej Obradovic NS</w:t>
            </w:r>
          </w:p>
          <w:p w:rsidR="00042AF9" w:rsidRDefault="002B17FA">
            <w:pPr>
              <w:spacing w:before="26"/>
              <w:ind w:left="116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-Žarko Zrenjanin Apatin</w:t>
            </w:r>
          </w:p>
        </w:tc>
        <w:tc>
          <w:tcPr>
            <w:tcW w:w="197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+66 kg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DRAGAŠ,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Komnen</w:t>
            </w: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116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-Nikola Tesla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Banovci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840" w:right="962"/>
              <w:jc w:val="center"/>
            </w:pPr>
            <w:r>
              <w:rPr>
                <w:b/>
                <w:w w:val="99"/>
              </w:rPr>
              <w:t>3</w:t>
            </w:r>
          </w:p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RAFAI,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Gerge</w:t>
            </w: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116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Zmaj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Kanjiža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40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STRIGIC, Golub</w:t>
            </w: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116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-Vuk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Stefanovic Karadžic Starcev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40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9B0F69">
        <w:trPr>
          <w:trHeight w:hRule="exact" w:val="788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SPAHIC, Vuk</w:t>
            </w:r>
          </w:p>
          <w:p w:rsidR="00042AF9" w:rsidRDefault="002B17FA">
            <w:pPr>
              <w:spacing w:before="5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TOLDI, Tamaš</w:t>
            </w:r>
          </w:p>
          <w:p w:rsidR="00042AF9" w:rsidRDefault="002B17FA">
            <w:pPr>
              <w:spacing w:before="5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VAŠ,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Richard</w:t>
            </w: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116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-Ivo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Lola Ribar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  <w:p w:rsidR="00042AF9" w:rsidRDefault="002B17FA">
            <w:pPr>
              <w:spacing w:before="28"/>
              <w:ind w:left="116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Zmaj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Kanjiža</w:t>
            </w:r>
          </w:p>
          <w:p w:rsidR="00042AF9" w:rsidRDefault="002B17FA">
            <w:pPr>
              <w:spacing w:before="26"/>
              <w:ind w:left="116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-Hunjadi Janoš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Cantavir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40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</w:tbl>
    <w:p w:rsidR="00042AF9" w:rsidRDefault="00042AF9">
      <w:pPr>
        <w:sectPr w:rsidR="00042AF9">
          <w:pgSz w:w="11920" w:h="16840"/>
          <w:pgMar w:top="1980" w:right="220" w:bottom="280" w:left="200" w:header="489" w:footer="0" w:gutter="0"/>
          <w:cols w:space="720"/>
        </w:sectPr>
      </w:pPr>
    </w:p>
    <w:p w:rsidR="00042AF9" w:rsidRDefault="00042AF9">
      <w:pPr>
        <w:spacing w:before="1" w:line="220" w:lineRule="exact"/>
        <w:rPr>
          <w:sz w:val="22"/>
          <w:szCs w:val="22"/>
        </w:rPr>
      </w:pPr>
    </w:p>
    <w:tbl>
      <w:tblPr>
        <w:tblW w:w="12960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3594"/>
        <w:gridCol w:w="6544"/>
        <w:gridCol w:w="1232"/>
        <w:gridCol w:w="687"/>
      </w:tblGrid>
      <w:tr w:rsidR="00042AF9" w:rsidTr="009B0F69">
        <w:trPr>
          <w:trHeight w:hRule="exact" w:val="574"/>
        </w:trPr>
        <w:tc>
          <w:tcPr>
            <w:tcW w:w="9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9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GORANOVIC,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Katarina</w:t>
            </w:r>
          </w:p>
          <w:p w:rsidR="00042AF9" w:rsidRDefault="002B17FA">
            <w:pPr>
              <w:spacing w:before="5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MORTVANSKI, Anja</w:t>
            </w:r>
          </w:p>
        </w:tc>
        <w:tc>
          <w:tcPr>
            <w:tcW w:w="654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Oktobar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Zrenjanin</w:t>
            </w:r>
          </w:p>
          <w:p w:rsidR="00042AF9" w:rsidRDefault="002B17FA">
            <w:pPr>
              <w:spacing w:before="28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-Sveti Sava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Kikinda</w:t>
            </w: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right="31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042AF9">
            <w:pPr>
              <w:spacing w:line="200" w:lineRule="exact"/>
              <w:ind w:left="275" w:right="242"/>
              <w:jc w:val="center"/>
            </w:pPr>
          </w:p>
        </w:tc>
      </w:tr>
      <w:tr w:rsidR="00042AF9" w:rsidTr="009B0F69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5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-36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TANACKOV, Marija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5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-Vuk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Karadžic Vršac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31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VORKAPIC, Jovana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9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-Triva Vitasovic Lebarnik Lacara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31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ISAKOV,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Katarina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-Sveti Sava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Kikinda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MRÐA,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Elena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Ducic Petrovradin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31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RADOVANOVIC,</w:t>
            </w:r>
            <w:r>
              <w:rPr>
                <w:b/>
                <w:spacing w:val="-1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Anstasija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-Sever Ðurkic Becej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31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VUKASOVIC,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Teodora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-BoškoPalkovljevicPinkiSremskaM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31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468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ILIJIN,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Isidora</w:t>
            </w:r>
          </w:p>
          <w:p w:rsidR="00042AF9" w:rsidRDefault="002B17FA">
            <w:pPr>
              <w:spacing w:before="3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BANAC,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Sara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-Svetozar Markovic Toza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  <w:p w:rsidR="00042AF9" w:rsidRDefault="002B17FA">
            <w:pPr>
              <w:spacing w:before="28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-Sveti Sava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Kikinda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31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NJARI,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Jazmin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Zmaj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Kanjiža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7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TITELAC, Ivana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Popovic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STEFANOVIC, Lenka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-Vuk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Karadžic Zrenjanin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310"/>
              <w:jc w:val="right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NOVAKOVIC,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Natalija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-Stevica 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Pancevo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31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NOVAKOVIC,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Lana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Z.Sremska Mitr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31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PAJIC,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Maša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9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-Kizur Ištvan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Subotica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31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ŠTORK, Mirjana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-Dositelj Obradovic Sombor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MACEŠIC,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Lara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Ducic Petrovradin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7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ÐURIŠ,</w:t>
            </w:r>
            <w:r w:rsidR="002B17FA">
              <w:rPr>
                <w:b/>
                <w:spacing w:val="-6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Andrea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Grcic Milenko Beocin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-48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STOJANOV, Lenka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5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-Dr 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Cvijic Zrenjanin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310"/>
              <w:jc w:val="right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BANIKA, Marija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-Ðura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Jakšic Kac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31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JOVANOVIC,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9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-Petar Drapšin Srbobran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31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4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SRDANOVIC,</w:t>
            </w:r>
            <w:r w:rsidR="002B17FA">
              <w:rPr>
                <w:b/>
                <w:spacing w:val="-11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Nina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-20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Oktobar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Vrbas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VIRAG,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-Žarko Zrenjanin Uca Nadalj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31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FORGO, Andrea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-Hunjadi Janoš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Cantavir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31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ŽIVANOVIC,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Maša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-BoškoPalkovljevicPinkiSremskaM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-56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MEZEI, Emina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-Vuk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Karadžic Bajmok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31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KNJETIN, Branislava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-Vuk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Karadžic Srbobran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31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RAJŠIC,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-Simeon Aranicki Stara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Pazova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+56 kg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PISARIC,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Vanja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-Kizur Ištvan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Subotica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310"/>
              <w:jc w:val="right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CELBABIN, Mirjana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-Vuk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Karadžic Srbobran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31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STAJCIC,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Naða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-Ðura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Jakšic Pancevo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31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9B0F69">
        <w:trPr>
          <w:trHeight w:hRule="exact" w:val="317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3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CIGOJA,</w:t>
            </w:r>
            <w:r w:rsidR="002B17FA">
              <w:rPr>
                <w:b/>
                <w:spacing w:val="-7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Sandra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8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-Simeon Aranicki Stara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Pazova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</w:tbl>
    <w:p w:rsidR="00042AF9" w:rsidRDefault="00042AF9">
      <w:pPr>
        <w:sectPr w:rsidR="00042AF9">
          <w:headerReference w:type="default" r:id="rId11"/>
          <w:pgSz w:w="11920" w:h="16840"/>
          <w:pgMar w:top="1980" w:right="220" w:bottom="280" w:left="200" w:header="489" w:footer="0" w:gutter="0"/>
          <w:cols w:space="720"/>
        </w:sectPr>
      </w:pPr>
    </w:p>
    <w:p w:rsidR="00042AF9" w:rsidRDefault="00042AF9">
      <w:pPr>
        <w:spacing w:before="1" w:line="220" w:lineRule="exact"/>
        <w:rPr>
          <w:sz w:val="22"/>
          <w:szCs w:val="22"/>
        </w:rPr>
      </w:pPr>
    </w:p>
    <w:tbl>
      <w:tblPr>
        <w:tblW w:w="13248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3494"/>
        <w:gridCol w:w="6914"/>
        <w:gridCol w:w="1937"/>
      </w:tblGrid>
      <w:tr w:rsidR="00042AF9" w:rsidTr="00CC7244">
        <w:trPr>
          <w:trHeight w:hRule="exact" w:val="222"/>
        </w:trPr>
        <w:tc>
          <w:tcPr>
            <w:tcW w:w="9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49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KONDIC,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Dante</w:t>
            </w:r>
          </w:p>
        </w:tc>
        <w:tc>
          <w:tcPr>
            <w:tcW w:w="691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-Petar PetrovicNjegoš Zrenjanin</w:t>
            </w:r>
          </w:p>
        </w:tc>
        <w:tc>
          <w:tcPr>
            <w:tcW w:w="19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805" w:right="962"/>
              <w:jc w:val="center"/>
            </w:pPr>
            <w:r>
              <w:rPr>
                <w:b/>
                <w:w w:val="99"/>
              </w:rPr>
              <w:t>4</w:t>
            </w:r>
          </w:p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MARKOVIC,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Mateja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Zmaj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Kanjiža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5" w:right="962"/>
              <w:jc w:val="center"/>
            </w:pPr>
            <w:r>
              <w:rPr>
                <w:b/>
                <w:w w:val="99"/>
              </w:rPr>
              <w:t>3</w:t>
            </w:r>
          </w:p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STOJIC, Petar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-Vuk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Stefanovic Karadžic Starcev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5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3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TUŠEK, Danijel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-Triva Vitasovic Lebarnik Lacara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5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CC7244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STOKANOVIC, Vukan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-Sveti Sava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Subotica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-46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BIROVLJEV, Strahinja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Popovic Sremska Mitrovic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805" w:right="962"/>
              <w:jc w:val="center"/>
            </w:pPr>
            <w:r>
              <w:rPr>
                <w:b/>
                <w:w w:val="99"/>
              </w:rPr>
              <w:t>3</w:t>
            </w:r>
          </w:p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VELEMIROV, Dušan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-Branko Radicevic RavnoSelo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5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MILICIC, Mihailo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-Žarko Zrenjanin Kikinda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5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CC7244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3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VEDRAN,</w:t>
            </w:r>
            <w:r w:rsidR="002B17FA">
              <w:rPr>
                <w:b/>
                <w:spacing w:val="-8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Kovacevic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-Matko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Vukovic Subotica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FETA, Gzim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Grcic Milenko Beocin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805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SUDAR,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Luka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-Mladost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Vršac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5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CC7244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PETKOVIC, Nikola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-Triva Vitasovic Lebarnik Lacara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-55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DOLINGA, Dejan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-Branko Radicevic Pancevo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805" w:right="962"/>
              <w:jc w:val="center"/>
            </w:pPr>
            <w:r>
              <w:rPr>
                <w:b/>
                <w:w w:val="99"/>
              </w:rPr>
              <w:t>3</w:t>
            </w:r>
          </w:p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DRAGOJEVIC,</w:t>
            </w:r>
            <w:r>
              <w:rPr>
                <w:b/>
                <w:spacing w:val="-1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Nemanja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-Bratstvo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jedinstvo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Bezdan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5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CC7244">
        <w:trPr>
          <w:trHeight w:hRule="exact" w:val="23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ISAKOV,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Nikola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-Sveti Sava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Kikinda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5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CC7244">
        <w:trPr>
          <w:trHeight w:hRule="exact" w:val="23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VUK,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Željko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9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-Marija Trandafil Veternik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5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DUGIC,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Vuk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-Ðura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Jakšic Zrenjanin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STOKANOVIC, Ilija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-Sveti Sava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Subotica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7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VUKOJE, Marko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-Žarko Zrenanin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ANKIC,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Andrej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5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Oktobar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Zrenjanin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805" w:right="962"/>
              <w:jc w:val="center"/>
            </w:pPr>
            <w:r>
              <w:rPr>
                <w:b/>
                <w:w w:val="99"/>
              </w:rPr>
              <w:t>3</w:t>
            </w:r>
          </w:p>
        </w:tc>
      </w:tr>
      <w:tr w:rsidR="00042AF9" w:rsidTr="00CC7244">
        <w:trPr>
          <w:trHeight w:hRule="exact" w:val="23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RADULOVIC,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Ognjen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-Žarko Zrenanin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5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CC7244">
        <w:trPr>
          <w:trHeight w:hRule="exact" w:val="23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TANKOSIC, Vuk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9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-Dr 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Cvijic Zrenjanin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5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DIKLIC, Nikola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Popovic Sremska Mitrovic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5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NECIC,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Marko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-Branko Radicevic RavnoSelo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STOJKOVIC, Aleksa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-Simeon Aranicki Stara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Pazova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7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KOVACEV, Ivan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-Žarko Zrenjanin Kikinda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5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CC7244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5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-66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ADAM,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Darko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5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-Petar Kocic Temerin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805" w:right="962"/>
              <w:jc w:val="center"/>
            </w:pPr>
            <w:r>
              <w:rPr>
                <w:b/>
                <w:w w:val="99"/>
              </w:rPr>
              <w:t>3</w:t>
            </w:r>
          </w:p>
        </w:tc>
      </w:tr>
      <w:tr w:rsidR="00042AF9" w:rsidTr="00CC7244">
        <w:trPr>
          <w:trHeight w:hRule="exact" w:val="23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SAVIC,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Aleksa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9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-RastkoNemanjic-SS</w:t>
            </w:r>
            <w:r>
              <w:rPr>
                <w:b/>
                <w:spacing w:val="-1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Nova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Pazova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5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TOPIC, Dušan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-Nikola Vukicevic Sombor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5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MEDAN, Nikola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-Ðura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Jakšic Zrenjanin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5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SLIJEPCEVIC, Uroš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-Branko Radicevic Pancevo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BALAN, Dario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-Sava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Žebeljan Crepaja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5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-73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MILJIC, Siniša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5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Z. Sremska Kam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805" w:right="962"/>
              <w:jc w:val="center"/>
            </w:pPr>
            <w:r>
              <w:rPr>
                <w:b/>
                <w:w w:val="99"/>
              </w:rPr>
              <w:t>3</w:t>
            </w:r>
          </w:p>
        </w:tc>
      </w:tr>
      <w:tr w:rsidR="00042AF9" w:rsidTr="00CC7244">
        <w:trPr>
          <w:trHeight w:hRule="exact" w:val="23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KVRGIC,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Vasko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9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-Miroslav Antic Futog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5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SUBOTIC, Luka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-RastkoNemanjic-SS</w:t>
            </w:r>
            <w:r>
              <w:rPr>
                <w:b/>
                <w:spacing w:val="-1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Nova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Pazova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5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KUJUNDŽIC,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Dario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-Aleksa Šantic Sombor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5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ERKALOVIC, Stefan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-Ðura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Jakšic Zrenjanin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DUGONIC,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Martin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-Žarko Zrenjanin Kikinda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5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-81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SIMIC,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Nemanja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5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-Dušan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Jerkovic Ruma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805" w:right="962"/>
              <w:jc w:val="center"/>
            </w:pPr>
            <w:r>
              <w:rPr>
                <w:b/>
                <w:w w:val="99"/>
              </w:rPr>
              <w:t>3</w:t>
            </w:r>
          </w:p>
        </w:tc>
      </w:tr>
      <w:tr w:rsidR="00042AF9" w:rsidTr="00CC7244">
        <w:trPr>
          <w:trHeight w:hRule="exact" w:val="23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NOVAKOVIC,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Petar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9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-Stevica 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Pancevo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5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MRÐANOV,</w:t>
            </w:r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Ivan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-Branko Radicevic Stapar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5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CC7244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3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WU,</w:t>
            </w:r>
            <w:r w:rsidR="002B17FA">
              <w:rPr>
                <w:b/>
                <w:spacing w:val="-4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De An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Grcic Milenko Beocin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+81 kg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MICIC,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-Jožef Atila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805" w:right="962"/>
              <w:jc w:val="center"/>
            </w:pPr>
            <w:r>
              <w:rPr>
                <w:b/>
                <w:w w:val="99"/>
              </w:rPr>
              <w:t>3</w:t>
            </w:r>
          </w:p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CERAN,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Lazar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-Ðorðe Natoševic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5" w:right="962"/>
              <w:jc w:val="center"/>
            </w:pPr>
            <w:r>
              <w:rPr>
                <w:b/>
                <w:w w:val="99"/>
              </w:rPr>
              <w:t>2</w:t>
            </w:r>
          </w:p>
        </w:tc>
      </w:tr>
      <w:tr w:rsidR="00042AF9" w:rsidTr="00CC7244">
        <w:trPr>
          <w:trHeight w:hRule="exact" w:val="23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CORKOVIC,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Filip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-Dušan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Jerkovic Ruma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5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CC7244">
        <w:trPr>
          <w:trHeight w:hRule="exact" w:val="23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PERKOVIC, David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9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Popovic Sremska Mitrovic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805" w:right="962"/>
              <w:jc w:val="center"/>
            </w:pPr>
            <w:r>
              <w:rPr>
                <w:b/>
                <w:w w:val="99"/>
              </w:rPr>
              <w:t>1</w:t>
            </w:r>
          </w:p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KOMARICA,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-Dr 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Cvijic Zrenjanin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17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KOPRIVICA, Jovan</w:t>
            </w: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Zmaj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Zrenjanin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</w:tbl>
    <w:p w:rsidR="00042AF9" w:rsidRDefault="00042AF9">
      <w:pPr>
        <w:sectPr w:rsidR="00042AF9">
          <w:headerReference w:type="default" r:id="rId12"/>
          <w:pgSz w:w="11920" w:h="16840"/>
          <w:pgMar w:top="1980" w:right="220" w:bottom="280" w:left="200" w:header="489" w:footer="0" w:gutter="0"/>
          <w:cols w:space="720"/>
        </w:sectPr>
      </w:pPr>
    </w:p>
    <w:p w:rsidR="00042AF9" w:rsidRDefault="00042AF9">
      <w:pPr>
        <w:spacing w:before="1" w:line="220" w:lineRule="exact"/>
        <w:rPr>
          <w:sz w:val="22"/>
          <w:szCs w:val="22"/>
        </w:rPr>
      </w:pPr>
    </w:p>
    <w:tbl>
      <w:tblPr>
        <w:tblW w:w="13768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3539"/>
        <w:gridCol w:w="4881"/>
        <w:gridCol w:w="3518"/>
        <w:gridCol w:w="240"/>
        <w:gridCol w:w="687"/>
      </w:tblGrid>
      <w:tr w:rsidR="00042AF9" w:rsidTr="00CC7244">
        <w:trPr>
          <w:trHeight w:hRule="exact" w:val="222"/>
        </w:trPr>
        <w:tc>
          <w:tcPr>
            <w:tcW w:w="9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3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HREŠCAK, Andreja</w:t>
            </w:r>
          </w:p>
        </w:tc>
        <w:tc>
          <w:tcPr>
            <w:tcW w:w="48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93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-Dositej Obradovic NS</w:t>
            </w:r>
          </w:p>
        </w:tc>
        <w:tc>
          <w:tcPr>
            <w:tcW w:w="351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ARBUTINA,</w:t>
            </w:r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Milica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3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-Petar Drapšin Srbobran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MIŠIC,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Milica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3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-Ðura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Jakšic Kac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-48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TOMIC, Katarina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3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-Slobodan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Pajic Paja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S.Mitrovica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PEJNOVIC, Jana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3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-Žarko Zrenjanin Kacarevo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STOJANOVSKI, Marija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3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-Goce Delcev Jabuka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POZNANOVIC, Ekaterina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3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-RastkoNemanjic-SS</w:t>
            </w:r>
            <w:r>
              <w:rPr>
                <w:b/>
                <w:spacing w:val="-1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Nova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Pazova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70"/>
              <w:jc w:val="right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KNEŽEVIC, Jana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3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-Avram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Mrazovic Sombor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586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ŠTAJFELD, Sara</w:t>
            </w:r>
          </w:p>
          <w:p w:rsidR="00042AF9" w:rsidRDefault="00C91C29">
            <w:pPr>
              <w:spacing w:before="3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3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PANEVSKA, Marija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3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-Ivan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Goran Kovacic Subotica</w:t>
            </w:r>
          </w:p>
          <w:p w:rsidR="00042AF9" w:rsidRDefault="002B17FA">
            <w:pPr>
              <w:spacing w:before="28"/>
              <w:ind w:left="93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-Žarko Zrenjanin Kacarevo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-57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NOVAKOVIC,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Maša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3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Z. Sremska Kam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70"/>
              <w:jc w:val="right"/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92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FERO, Gloria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3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-Hunjadi Janoš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Cantavir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FC1516">
            <w:pPr>
              <w:spacing w:line="220" w:lineRule="exact"/>
              <w:ind w:right="70"/>
              <w:jc w:val="right"/>
            </w:pPr>
            <w: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line="220" w:lineRule="exact"/>
              <w:ind w:left="70"/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MILJANOVIC,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Miljana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3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Grcic Milenko Beocin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line="220" w:lineRule="exact"/>
              <w:ind w:left="70"/>
            </w:pPr>
          </w:p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3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KURUCEV,</w:t>
            </w:r>
            <w:r w:rsidR="002B17FA">
              <w:rPr>
                <w:b/>
                <w:spacing w:val="-10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Anja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3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-Dr Jovan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Cvijic Zrenjanin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line="220" w:lineRule="exact"/>
              <w:ind w:left="70"/>
            </w:pPr>
          </w:p>
        </w:tc>
      </w:tr>
      <w:tr w:rsidR="00042AF9" w:rsidTr="00CC7244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ÐAKOVIC,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Andrea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3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-Žarko Zrenjanin Kacarevo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-63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SEKULOVIC, Miklena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3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-Stevica 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Pancevo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GADŽIC, Nataša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3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-Žarko Zrenjanin Uca Nadalj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DOKTOR, Tijana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3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-Nikola Vukicevic Sombor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+63 kg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STRIGIC, Natalija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3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-Vuk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Stefanovic Karadžic Starcev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70"/>
              <w:jc w:val="right"/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RADAKOVIC,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Milica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3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-Sveti Sava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Žitište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GRDAN,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Katarina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3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-Petar Petrovic Njegoš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Vrbas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C91C29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3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GRBIC, Nevena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3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-Zdravko Gložanski Becej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17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KIŠ CEPEGI, Viktoria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3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-Hunjadi Janoš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Cantavir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</w:tbl>
    <w:p w:rsidR="00042AF9" w:rsidRDefault="00042AF9">
      <w:pPr>
        <w:sectPr w:rsidR="00042AF9">
          <w:headerReference w:type="default" r:id="rId13"/>
          <w:pgSz w:w="11920" w:h="16840"/>
          <w:pgMar w:top="1980" w:right="220" w:bottom="280" w:left="200" w:header="489" w:footer="0" w:gutter="0"/>
          <w:cols w:space="720"/>
        </w:sectPr>
      </w:pPr>
    </w:p>
    <w:p w:rsidR="00042AF9" w:rsidRDefault="00042AF9">
      <w:pPr>
        <w:spacing w:before="1" w:line="220" w:lineRule="exact"/>
        <w:rPr>
          <w:sz w:val="22"/>
          <w:szCs w:val="22"/>
        </w:rPr>
      </w:pPr>
    </w:p>
    <w:tbl>
      <w:tblPr>
        <w:tblW w:w="14243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3569"/>
        <w:gridCol w:w="6209"/>
        <w:gridCol w:w="2635"/>
        <w:gridCol w:w="240"/>
        <w:gridCol w:w="687"/>
      </w:tblGrid>
      <w:tr w:rsidR="00042AF9" w:rsidTr="00CC7244">
        <w:trPr>
          <w:trHeight w:hRule="exact" w:val="222"/>
        </w:trPr>
        <w:tc>
          <w:tcPr>
            <w:tcW w:w="9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-55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ÐORÐEVIC,</w:t>
            </w:r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Marko</w:t>
            </w:r>
          </w:p>
        </w:tc>
        <w:tc>
          <w:tcPr>
            <w:tcW w:w="6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-Srednja strucna šk.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juli Vrbas</w:t>
            </w:r>
          </w:p>
        </w:tc>
        <w:tc>
          <w:tcPr>
            <w:tcW w:w="263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right="70"/>
              <w:jc w:val="right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RAKIN,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Miloš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-Tehnicka škola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Kikinda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IBINCI,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Ismet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-Srednja mašinska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šk.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B69C7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3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ÐURAŠEVIC,</w:t>
            </w:r>
            <w:r w:rsidR="002B17FA">
              <w:rPr>
                <w:b/>
                <w:spacing w:val="-11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Nemanja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-STŠ Mihajlo Pupin Kula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927" w:type="dxa"/>
            <w:gridSpan w:val="2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MIŠIC,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Sava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-Gim Svetozar Markovic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70"/>
              <w:jc w:val="right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92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STEFANOVIC, Marko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-Gim Isidora Sekulic NS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line="220" w:lineRule="exact"/>
              <w:ind w:left="70"/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MILICKOVIC, Aleksandar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-Šk.za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dizajn Bogdan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Šuput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FC1516">
            <w:pPr>
              <w:spacing w:line="220" w:lineRule="exact"/>
              <w:ind w:right="70"/>
              <w:jc w:val="right"/>
            </w:pPr>
            <w: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line="220" w:lineRule="exact"/>
              <w:ind w:left="70"/>
            </w:pPr>
          </w:p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B69C7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3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OŽEGOVIC, Vuk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-Gim Borislav Petrov Braca Vršac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ANTONIC,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Boško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-Preh.šum.i hem.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škola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Sre.Mitrov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-66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MAKSIMOVIC, Filip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-Mašinska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škola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Pancevo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70"/>
              <w:jc w:val="right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FARAGO, Tamaš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-PTSŠ Besedeš Jožef Kanjiža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TURUDIJA,</w:t>
            </w:r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Nemanja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-Srednja tehn.škola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Sombor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B69C7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3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NEDELJKOVIC, Lazar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-ET i GŠ Nikola Tesla Zrenjanin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-73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ZUBOVIC, Mateja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5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-El.Šk.Nikola Tesla Pancevo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70"/>
              <w:jc w:val="right"/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FARAGO, Adam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-PTSŠ Besedeš Jožef Kanjiža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MILJANOVIC,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Miloš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9"/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-Srednja mašinska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šk.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B69C7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3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MILICEV, Aleksa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-Mašinska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škola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Pancevo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GOVEDARCA,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Luka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-Med.škola 7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april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-81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MARIC,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Miloš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-Gim Laza Kostic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70"/>
              <w:jc w:val="right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GAGIC, Viktor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-Gim Stevan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Puzic Ruma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line="220" w:lineRule="exact"/>
              <w:ind w:left="70"/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VITKOVIC, Vojin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-Gim.Veljko Petrovic Sombor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line="220" w:lineRule="exact"/>
              <w:ind w:left="70"/>
            </w:pPr>
          </w:p>
        </w:tc>
      </w:tr>
      <w:tr w:rsidR="00042AF9" w:rsidTr="00CC7244">
        <w:trPr>
          <w:trHeight w:hRule="exact" w:val="23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B69C7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3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JOVICIC,</w:t>
            </w:r>
            <w:r w:rsidR="002B17FA">
              <w:rPr>
                <w:b/>
                <w:spacing w:val="-8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Aleksandar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9"/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-Rac.Gim. Smart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NIKOLAS, Nikola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-Srednja strucna šk.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juli Vrbas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+81 kg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BOROJEVIC, Mateja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-Gim Svetozar Markovic Subotica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BENKOVIC, Leon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-Gimnazija Becej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RAJKOVIC,</w:t>
            </w:r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Nemanja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-Tehnicka škola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Zrenjanin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468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KALOCANJ,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Tibor</w:t>
            </w:r>
          </w:p>
          <w:p w:rsidR="00042AF9" w:rsidRDefault="002B17FA">
            <w:pPr>
              <w:spacing w:before="3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MARIC,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Branko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-Tehnicka škola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Kikinda</w:t>
            </w:r>
          </w:p>
          <w:p w:rsidR="00042AF9" w:rsidRDefault="002B17FA">
            <w:pPr>
              <w:spacing w:before="28"/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-ETŠ Mihajlo Pupin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17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STOJANOVIC,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Miloš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0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-Mašinska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škola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Pancevo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</w:tbl>
    <w:p w:rsidR="00042AF9" w:rsidRDefault="00042AF9">
      <w:pPr>
        <w:sectPr w:rsidR="00042AF9">
          <w:headerReference w:type="default" r:id="rId14"/>
          <w:pgSz w:w="11920" w:h="16840"/>
          <w:pgMar w:top="1980" w:right="220" w:bottom="280" w:left="200" w:header="489" w:footer="0" w:gutter="0"/>
          <w:cols w:space="720"/>
        </w:sectPr>
      </w:pPr>
    </w:p>
    <w:p w:rsidR="00042AF9" w:rsidRDefault="00042AF9">
      <w:pPr>
        <w:spacing w:before="1" w:line="220" w:lineRule="exact"/>
        <w:rPr>
          <w:sz w:val="22"/>
          <w:szCs w:val="22"/>
        </w:rPr>
      </w:pPr>
    </w:p>
    <w:tbl>
      <w:tblPr>
        <w:tblW w:w="13343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3499"/>
        <w:gridCol w:w="6999"/>
        <w:gridCol w:w="1255"/>
        <w:gridCol w:w="687"/>
      </w:tblGrid>
      <w:tr w:rsidR="00042AF9" w:rsidTr="00CC7244">
        <w:trPr>
          <w:trHeight w:hRule="exact" w:val="222"/>
        </w:trPr>
        <w:tc>
          <w:tcPr>
            <w:tcW w:w="9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-48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49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KRTENIC, Andrijana</w:t>
            </w:r>
          </w:p>
        </w:tc>
        <w:tc>
          <w:tcPr>
            <w:tcW w:w="699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97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-Med.škola Stevica 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Pan</w:t>
            </w: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right="31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687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STOJANOVSKI, Jelena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-Teh.škola 23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Maj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Pancevo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31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687" w:type="dxa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KUŠIC,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Milana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-Gim Svetozar Markovic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MUTAVDŽIC, Dunja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7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-Gim.Dušan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Vasiljev Kikinda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310"/>
              <w:jc w:val="right"/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687" w:type="dxa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VIŠNIC,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Naða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-Teh.šk.Mileva Maric Ajnštajn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310"/>
              <w:jc w:val="right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687" w:type="dxa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OBADOV, Nina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-Gim Laza Kostic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31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687" w:type="dxa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B69C7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3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GRDAN,</w:t>
            </w:r>
            <w:r w:rsidR="002B17FA">
              <w:rPr>
                <w:b/>
                <w:spacing w:val="-7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Aleksandra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-Gim.Žarko Zrenjanin Vrbas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31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687" w:type="dxa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VRCINAC,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Jovan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-Teh.šk.Mileva Maric Ajnštajn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5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-57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SEKULOVIC, Milica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5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7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-Gimnazija Uroš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Predic Pancevo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310"/>
              <w:jc w:val="right"/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687" w:type="dxa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ORLOVIC, Olga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9"/>
              <w:ind w:left="97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-Gim Isidora Sekulic NS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310"/>
              <w:jc w:val="right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687" w:type="dxa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ILICIN,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Naða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-Gim.Dušan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Vasiljev Kikinda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31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687" w:type="dxa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B69C7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3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INÐIC,</w:t>
            </w:r>
            <w:r w:rsidR="002B17FA">
              <w:rPr>
                <w:b/>
                <w:spacing w:val="-6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Lana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-Svetozar Miletic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31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687" w:type="dxa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CERAN,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Lana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-Gim.Veljko Petrovic Sombor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-63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MLADENOVIC, Dunja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5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7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-Med.š.Draginja Nikšic Sre.Mitrov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310"/>
              <w:jc w:val="right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687" w:type="dxa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ALAN,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Teodora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7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-Gim. JJ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Zmaj</w:t>
            </w:r>
            <w:r>
              <w:rPr>
                <w:b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31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687" w:type="dxa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MILANOVIC, Marjana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9"/>
              <w:ind w:left="97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-Teh.škola 23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Maj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Pancevo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31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687" w:type="dxa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B69C7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3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GRLICA, Naða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-Dr Lukijan Mušicki Temerin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ÐEKIC, Tara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7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-Školski centar Nikola Tesla Vršac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31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687" w:type="dxa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KAJARI,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Julija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-Teh.šk Ivan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Saric Subotica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31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687" w:type="dxa"/>
            <w:vMerge/>
            <w:tcBorders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JOVANOV,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Anja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97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-Ekon.šk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9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Maj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Srem.Mitrovica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vMerge/>
            <w:tcBorders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+70 kg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MARTON, Anja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97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-Hemijsko-med škola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Vršac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31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042AF9">
            <w:pPr>
              <w:ind w:left="275" w:right="242"/>
              <w:jc w:val="center"/>
            </w:pPr>
          </w:p>
        </w:tc>
      </w:tr>
      <w:tr w:rsidR="00042AF9" w:rsidTr="00CC7244">
        <w:trPr>
          <w:trHeight w:hRule="exact" w:val="317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56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MIKALACKI, Anastazija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97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-Teh.šk Pavle Savic NS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</w:tbl>
    <w:p w:rsidR="00042AF9" w:rsidRDefault="00042AF9">
      <w:pPr>
        <w:sectPr w:rsidR="00042AF9">
          <w:headerReference w:type="default" r:id="rId15"/>
          <w:pgSz w:w="11920" w:h="16840"/>
          <w:pgMar w:top="1980" w:right="220" w:bottom="280" w:left="200" w:header="489" w:footer="0" w:gutter="0"/>
          <w:cols w:space="720"/>
        </w:sectPr>
      </w:pPr>
    </w:p>
    <w:p w:rsidR="00042AF9" w:rsidRDefault="00042AF9">
      <w:pPr>
        <w:spacing w:before="1" w:line="220" w:lineRule="exact"/>
        <w:rPr>
          <w:sz w:val="22"/>
          <w:szCs w:val="22"/>
        </w:rPr>
      </w:pPr>
    </w:p>
    <w:tbl>
      <w:tblPr>
        <w:tblW w:w="14603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3349"/>
        <w:gridCol w:w="8364"/>
        <w:gridCol w:w="1015"/>
        <w:gridCol w:w="240"/>
        <w:gridCol w:w="240"/>
        <w:gridCol w:w="447"/>
      </w:tblGrid>
      <w:tr w:rsidR="00042AF9" w:rsidTr="00CC7244">
        <w:trPr>
          <w:trHeight w:hRule="exact" w:val="222"/>
        </w:trPr>
        <w:tc>
          <w:tcPr>
            <w:tcW w:w="9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-66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34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312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EMINI, Aleksa</w:t>
            </w:r>
          </w:p>
        </w:tc>
        <w:tc>
          <w:tcPr>
            <w:tcW w:w="836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10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-Saobraca.škola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Pinki NS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gridSpan w:val="2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12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MOMIRSKI, Dušan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10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-Tehnicka škola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Zrenjanin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line="220" w:lineRule="exact"/>
              <w:ind w:left="70"/>
            </w:pPr>
          </w:p>
        </w:tc>
        <w:tc>
          <w:tcPr>
            <w:tcW w:w="68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58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12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MOMIROV, Relja</w:t>
            </w:r>
          </w:p>
          <w:p w:rsidR="00042AF9" w:rsidRDefault="000B69C7">
            <w:pPr>
              <w:spacing w:before="5"/>
              <w:ind w:left="312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3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KISICANIN,</w:t>
            </w:r>
            <w:r w:rsidR="002B17FA">
              <w:rPr>
                <w:b/>
                <w:spacing w:val="-10"/>
                <w:sz w:val="18"/>
                <w:szCs w:val="18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Lazar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10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-Zrenjaninska gimnazija Zrenjani</w:t>
            </w:r>
          </w:p>
          <w:p w:rsidR="00042AF9" w:rsidRDefault="002B17FA">
            <w:pPr>
              <w:spacing w:before="28"/>
              <w:ind w:left="10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-Saobraca.škola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Pinki NS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line="220" w:lineRule="exact"/>
              <w:ind w:left="70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-73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12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ANTELJ, Srðan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10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-SSŠ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B.Mihajlovic Mihiz Irig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70"/>
              <w:jc w:val="right"/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12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ANÐELOVIC, Mihajlo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10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-Med.škola Stevica Jovanovic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Pan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12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KOJCIC,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Nemanja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10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-ET i GŠ Nikola Tesla Zrenjanin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58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B69C7">
            <w:pPr>
              <w:spacing w:line="220" w:lineRule="exact"/>
              <w:ind w:left="312"/>
              <w:rPr>
                <w:sz w:val="18"/>
                <w:szCs w:val="18"/>
              </w:rPr>
            </w:pPr>
            <w:r>
              <w:rPr>
                <w:b/>
                <w:spacing w:val="10"/>
              </w:rPr>
              <w:t>3</w:t>
            </w:r>
            <w:r w:rsidR="002B17FA">
              <w:rPr>
                <w:b/>
                <w:spacing w:val="10"/>
              </w:rPr>
              <w:t xml:space="preserve"> </w:t>
            </w:r>
            <w:r w:rsidR="002B17FA">
              <w:rPr>
                <w:b/>
                <w:sz w:val="18"/>
                <w:szCs w:val="18"/>
              </w:rPr>
              <w:t>BABIC, Miloš</w:t>
            </w:r>
          </w:p>
          <w:p w:rsidR="00042AF9" w:rsidRDefault="002B17FA">
            <w:pPr>
              <w:spacing w:before="5"/>
              <w:ind w:left="312"/>
              <w:rPr>
                <w:sz w:val="18"/>
                <w:szCs w:val="18"/>
              </w:rPr>
            </w:pPr>
            <w:r>
              <w:rPr>
                <w:b/>
              </w:rPr>
              <w:t>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SAVICIC,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Predrag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10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-Teh.šk.Mileva Maric Ajnštajn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NS</w:t>
            </w:r>
          </w:p>
          <w:p w:rsidR="00042AF9" w:rsidRDefault="002B17FA">
            <w:pPr>
              <w:spacing w:before="28"/>
              <w:ind w:left="10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-Politehnicka Škola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Subotica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-81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12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MILUTIN, Marko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10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-Zrenjaninska gimnazija Zrenjani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5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12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TROGRLIC, Ognjen</w:t>
            </w:r>
          </w:p>
          <w:p w:rsidR="00042AF9" w:rsidRDefault="002B17FA">
            <w:pPr>
              <w:spacing w:before="5"/>
              <w:ind w:left="312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CVIJANOVIC,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Petar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10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-STŠ Nikola Tesla Srem.Mitrovica</w:t>
            </w:r>
          </w:p>
          <w:p w:rsidR="00042AF9" w:rsidRDefault="002B17FA">
            <w:pPr>
              <w:spacing w:before="28"/>
              <w:ind w:left="10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-STŠ Nikola Tesla Srem.Mitrovica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3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12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CORKOVIC,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Stefan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10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-Med.š.Draginja Nikšic Sre.Mitrov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58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12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LAKATUŠ, Vuk</w:t>
            </w:r>
          </w:p>
          <w:p w:rsidR="00042AF9" w:rsidRDefault="002B17FA">
            <w:pPr>
              <w:spacing w:before="5"/>
              <w:ind w:left="312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TRIFUNOVIC,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Nikola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8"/>
              <w:ind w:left="10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-Gim.Dušan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Vasiljev Kikinda</w:t>
            </w:r>
          </w:p>
          <w:p w:rsidR="00042AF9" w:rsidRDefault="002B17FA">
            <w:pPr>
              <w:spacing w:before="28"/>
              <w:ind w:left="10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-Zrenjaninska gimnazija Zrenjani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12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ÐURISIC,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Ognjen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10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-Ek.Tr.šk. Paja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Marganovic Pance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58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12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KOVCIN,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Luka</w:t>
            </w:r>
          </w:p>
          <w:p w:rsidR="00042AF9" w:rsidRDefault="002B17FA">
            <w:pPr>
              <w:spacing w:before="5"/>
              <w:ind w:left="312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RITER, Ilija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10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-Svetozar Miletic Novi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Sad</w:t>
            </w:r>
          </w:p>
          <w:p w:rsidR="00042AF9" w:rsidRDefault="002B17FA">
            <w:pPr>
              <w:spacing w:before="28"/>
              <w:ind w:left="10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-Teh.šk.Mileva Maric Ajnštajn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7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669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+100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12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JUHAS,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Lazar</w:t>
            </w:r>
          </w:p>
          <w:p w:rsidR="00042AF9" w:rsidRDefault="00042AF9">
            <w:pPr>
              <w:spacing w:before="5"/>
              <w:ind w:left="312"/>
              <w:rPr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107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-Srednja ekon.škola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Sombor</w:t>
            </w:r>
          </w:p>
          <w:p w:rsidR="00042AF9" w:rsidRDefault="00042AF9">
            <w:pPr>
              <w:spacing w:before="28"/>
              <w:ind w:left="1078"/>
              <w:rPr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7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042AF9">
            <w:pPr>
              <w:ind w:left="70"/>
            </w:pPr>
          </w:p>
        </w:tc>
      </w:tr>
    </w:tbl>
    <w:p w:rsidR="00042AF9" w:rsidRDefault="00042AF9">
      <w:pPr>
        <w:sectPr w:rsidR="00042AF9">
          <w:headerReference w:type="default" r:id="rId16"/>
          <w:pgSz w:w="11920" w:h="16840"/>
          <w:pgMar w:top="1980" w:right="220" w:bottom="280" w:left="200" w:header="489" w:footer="0" w:gutter="0"/>
          <w:cols w:space="720"/>
        </w:sectPr>
      </w:pPr>
    </w:p>
    <w:p w:rsidR="00042AF9" w:rsidRDefault="00042AF9">
      <w:pPr>
        <w:spacing w:before="1" w:line="220" w:lineRule="exact"/>
        <w:rPr>
          <w:sz w:val="22"/>
          <w:szCs w:val="22"/>
        </w:rPr>
      </w:pPr>
    </w:p>
    <w:tbl>
      <w:tblPr>
        <w:tblW w:w="13263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3785"/>
        <w:gridCol w:w="6644"/>
        <w:gridCol w:w="1265"/>
        <w:gridCol w:w="687"/>
      </w:tblGrid>
      <w:tr w:rsidR="00042AF9" w:rsidTr="00CC7244">
        <w:trPr>
          <w:trHeight w:hRule="exact" w:val="574"/>
        </w:trPr>
        <w:tc>
          <w:tcPr>
            <w:tcW w:w="8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-48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7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ATARAC,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Ivana</w:t>
            </w:r>
          </w:p>
          <w:p w:rsidR="00042AF9" w:rsidRDefault="002B17FA">
            <w:pPr>
              <w:spacing w:before="5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GERMANAC,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Anðela</w:t>
            </w:r>
          </w:p>
        </w:tc>
        <w:tc>
          <w:tcPr>
            <w:tcW w:w="664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left="7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-Ekon.šk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9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Maj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Srem.Mitrovica</w:t>
            </w:r>
          </w:p>
          <w:p w:rsidR="00042AF9" w:rsidRDefault="002B17FA">
            <w:pPr>
              <w:spacing w:before="28"/>
              <w:ind w:left="7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-Gim Živorad Jankovic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2B17FA">
            <w:pPr>
              <w:spacing w:line="200" w:lineRule="exact"/>
              <w:ind w:right="31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42AF9" w:rsidRDefault="00042AF9">
            <w:pPr>
              <w:spacing w:line="200" w:lineRule="exact"/>
              <w:ind w:left="275" w:right="242"/>
              <w:jc w:val="center"/>
            </w:pPr>
          </w:p>
        </w:tc>
      </w:tr>
      <w:tr w:rsidR="00042AF9" w:rsidTr="00CC7244">
        <w:trPr>
          <w:trHeight w:hRule="exact" w:val="703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5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KERKEZ, Dejana</w:t>
            </w:r>
          </w:p>
          <w:p w:rsidR="00042AF9" w:rsidRDefault="002B17FA">
            <w:pPr>
              <w:spacing w:before="3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TANASKOVIC,</w:t>
            </w:r>
            <w:r>
              <w:rPr>
                <w:b/>
                <w:spacing w:val="-1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Tamara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5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7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-Teh.šk Pavle Savic NS</w:t>
            </w:r>
          </w:p>
          <w:p w:rsidR="00042AF9" w:rsidRDefault="002B17FA">
            <w:pPr>
              <w:spacing w:before="28"/>
              <w:ind w:left="7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-Eko.šk.Bosa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Milicevic Subotica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31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042AF9">
            <w:pPr>
              <w:ind w:left="275" w:right="242"/>
              <w:jc w:val="center"/>
            </w:pPr>
          </w:p>
        </w:tc>
      </w:tr>
      <w:tr w:rsidR="00042AF9" w:rsidTr="00CC7244">
        <w:trPr>
          <w:trHeight w:hRule="exact" w:val="353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-57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PEROVIC, Andrijana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7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-Gim.Žarko Zrenjanin Vrbas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31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042AF9">
            <w:pPr>
              <w:ind w:left="275" w:right="242"/>
              <w:jc w:val="center"/>
            </w:pPr>
          </w:p>
        </w:tc>
      </w:tr>
      <w:tr w:rsidR="00042AF9" w:rsidTr="00CC7244">
        <w:trPr>
          <w:trHeight w:hRule="exact" w:val="35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BLAGOJEVIC, Željana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7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-Teh.šk.Mileva Maric Ajnštajn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-63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NAÐ,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Katarina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7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7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-Saobraca.škola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Pinki NS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31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8" w:line="100" w:lineRule="exact"/>
              <w:rPr>
                <w:sz w:val="10"/>
                <w:szCs w:val="10"/>
              </w:rPr>
            </w:pPr>
          </w:p>
          <w:p w:rsidR="00042AF9" w:rsidRDefault="00042AF9">
            <w:pPr>
              <w:ind w:left="275" w:right="242"/>
              <w:jc w:val="center"/>
            </w:pPr>
          </w:p>
        </w:tc>
      </w:tr>
      <w:tr w:rsidR="00042AF9" w:rsidTr="00CC7244">
        <w:trPr>
          <w:trHeight w:hRule="exact" w:val="353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ACIMOVIC,</w:t>
            </w:r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Sanja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7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-Teh.šk.Mileva Maric Ajnštajn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5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5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GAGIC, Valentina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5" w:line="120" w:lineRule="exact"/>
              <w:rPr>
                <w:sz w:val="12"/>
                <w:szCs w:val="12"/>
              </w:rPr>
            </w:pPr>
          </w:p>
          <w:p w:rsidR="00042AF9" w:rsidRDefault="002B17FA">
            <w:pPr>
              <w:ind w:left="7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-Gim Stevan</w:t>
            </w:r>
            <w:r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Puzic Ruma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>
            <w:pPr>
              <w:spacing w:before="9" w:line="100" w:lineRule="exact"/>
              <w:rPr>
                <w:sz w:val="10"/>
                <w:szCs w:val="10"/>
              </w:rPr>
            </w:pPr>
          </w:p>
          <w:p w:rsidR="00042AF9" w:rsidRDefault="002B17FA">
            <w:pPr>
              <w:ind w:right="310"/>
              <w:jc w:val="right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234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2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MANOJLOVIC, Milica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9"/>
              <w:ind w:left="7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-STŠ Nikola Tesla Srem.Mitrovica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right="310"/>
              <w:jc w:val="right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  <w:tr w:rsidR="00042AF9" w:rsidTr="00CC7244">
        <w:trPr>
          <w:trHeight w:hRule="exact" w:val="317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line="220" w:lineRule="exact"/>
              <w:ind w:left="377"/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18"/>
                <w:szCs w:val="18"/>
              </w:rPr>
              <w:t>VUKOSAVLJEVIC,</w:t>
            </w:r>
            <w:r>
              <w:rPr>
                <w:b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Aleksandra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2B17FA">
            <w:pPr>
              <w:spacing w:before="10"/>
              <w:ind w:left="7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-Ekon.šk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9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Maj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Srem.Mitrovica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42AF9" w:rsidRDefault="00042AF9"/>
        </w:tc>
      </w:tr>
    </w:tbl>
    <w:p w:rsidR="002B17FA" w:rsidRDefault="002B17FA"/>
    <w:sectPr w:rsidR="002B17FA">
      <w:headerReference w:type="default" r:id="rId17"/>
      <w:pgSz w:w="11920" w:h="16840"/>
      <w:pgMar w:top="1980" w:right="220" w:bottom="280" w:left="200" w:header="4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2EA" w:rsidRDefault="004322EA">
      <w:r>
        <w:separator/>
      </w:r>
    </w:p>
  </w:endnote>
  <w:endnote w:type="continuationSeparator" w:id="0">
    <w:p w:rsidR="004322EA" w:rsidRDefault="0043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2EA" w:rsidRDefault="004322EA">
      <w:r>
        <w:separator/>
      </w:r>
    </w:p>
  </w:footnote>
  <w:footnote w:type="continuationSeparator" w:id="0">
    <w:p w:rsidR="004322EA" w:rsidRDefault="00432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F69" w:rsidRDefault="009B0F6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07.5pt;margin-top:23.45pt;width:380.1pt;height:62.25pt;z-index:-5403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400" w:lineRule="exact"/>
                  <w:ind w:left="1357" w:right="1359"/>
                  <w:jc w:val="center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Judo</w:t>
                </w:r>
                <w:r>
                  <w:rPr>
                    <w:spacing w:val="20"/>
                    <w:w w:val="12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Savez</w:t>
                </w:r>
                <w:r>
                  <w:rPr>
                    <w:spacing w:val="-56"/>
                    <w:w w:val="12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Vojvodine</w:t>
                </w:r>
              </w:p>
              <w:p w:rsidR="009B0F69" w:rsidRDefault="009B0F69">
                <w:pPr>
                  <w:spacing w:before="87"/>
                  <w:ind w:left="-24" w:right="-24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Sportska</w:t>
                </w:r>
                <w:r>
                  <w:rPr>
                    <w:spacing w:val="19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Olimpijada</w:t>
                </w:r>
                <w:r>
                  <w:rPr>
                    <w:spacing w:val="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Školske</w:t>
                </w:r>
                <w:r>
                  <w:rPr>
                    <w:spacing w:val="1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Omladine</w:t>
                </w:r>
                <w:r>
                  <w:rPr>
                    <w:spacing w:val="-1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Vojvodine</w:t>
                </w:r>
              </w:p>
              <w:p w:rsidR="009B0F69" w:rsidRDefault="009B0F69">
                <w:pPr>
                  <w:spacing w:before="74"/>
                  <w:ind w:left="2427" w:right="2427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w w:val="112"/>
                    <w:sz w:val="28"/>
                    <w:szCs w:val="28"/>
                  </w:rPr>
                  <w:t>MEDAL</w:t>
                </w:r>
                <w:r>
                  <w:rPr>
                    <w:spacing w:val="25"/>
                    <w:w w:val="11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2"/>
                    <w:sz w:val="28"/>
                    <w:szCs w:val="28"/>
                  </w:rPr>
                  <w:t>WINNERS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F69" w:rsidRDefault="001D1F9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7pt;margin-top:80.15pt;width:184.55pt;height:17.95pt;z-index:-5377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220" w:lineRule="exact"/>
                  <w:ind w:left="20" w:right="-30"/>
                  <w:rPr>
                    <w:b/>
                  </w:rPr>
                </w:pPr>
                <w:r>
                  <w:rPr>
                    <w:b/>
                  </w:rPr>
                  <w:t>Grupa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VI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de</w:t>
                </w:r>
                <w:r w:rsidR="001D1F90">
                  <w:rPr>
                    <w:b/>
                  </w:rPr>
                  <w:t>č</w:t>
                </w:r>
                <w:r>
                  <w:rPr>
                    <w:b/>
                  </w:rPr>
                  <w:t>aci</w:t>
                </w:r>
                <w:r w:rsidR="001D1F90">
                  <w:rPr>
                    <w:b/>
                  </w:rPr>
                  <w:t xml:space="preserve">  III-IV razred SŠ</w:t>
                </w:r>
              </w:p>
              <w:p w:rsidR="001D1F90" w:rsidRDefault="001D1F90">
                <w:pPr>
                  <w:spacing w:line="220" w:lineRule="exact"/>
                  <w:ind w:left="20" w:right="-30"/>
                </w:pPr>
              </w:p>
            </w:txbxContent>
          </v:textbox>
          <w10:wrap anchorx="page" anchory="page"/>
        </v:shape>
      </w:pict>
    </w:r>
    <w:r w:rsidR="009B0F69">
      <w:pict>
        <v:shape id="_x0000_s2054" type="#_x0000_t202" style="position:absolute;margin-left:107.5pt;margin-top:23.45pt;width:380.1pt;height:62.25pt;z-index:-5378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400" w:lineRule="exact"/>
                  <w:ind w:left="1357" w:right="1359"/>
                  <w:jc w:val="center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Judo</w:t>
                </w:r>
                <w:r>
                  <w:rPr>
                    <w:spacing w:val="20"/>
                    <w:w w:val="12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Savez</w:t>
                </w:r>
                <w:r>
                  <w:rPr>
                    <w:spacing w:val="-56"/>
                    <w:w w:val="12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Vojvodine</w:t>
                </w:r>
              </w:p>
              <w:p w:rsidR="009B0F69" w:rsidRDefault="009B0F69">
                <w:pPr>
                  <w:spacing w:before="87"/>
                  <w:ind w:left="-24" w:right="-24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Sportska</w:t>
                </w:r>
                <w:r>
                  <w:rPr>
                    <w:spacing w:val="19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Olimpijada</w:t>
                </w:r>
                <w:r>
                  <w:rPr>
                    <w:spacing w:val="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Školske</w:t>
                </w:r>
                <w:r>
                  <w:rPr>
                    <w:spacing w:val="1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Omladine</w:t>
                </w:r>
                <w:r>
                  <w:rPr>
                    <w:spacing w:val="-1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Vojvodine</w:t>
                </w:r>
              </w:p>
              <w:p w:rsidR="009B0F69" w:rsidRDefault="009B0F69">
                <w:pPr>
                  <w:spacing w:before="74"/>
                  <w:ind w:left="2427" w:right="2427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w w:val="112"/>
                    <w:sz w:val="28"/>
                    <w:szCs w:val="28"/>
                  </w:rPr>
                  <w:t>MEDAL</w:t>
                </w:r>
                <w:r>
                  <w:rPr>
                    <w:spacing w:val="25"/>
                    <w:w w:val="11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2"/>
                    <w:sz w:val="28"/>
                    <w:szCs w:val="28"/>
                  </w:rPr>
                  <w:t>WINNERS</w:t>
                </w:r>
              </w:p>
            </w:txbxContent>
          </v:textbox>
          <w10:wrap anchorx="page" anchory="page"/>
        </v:shape>
      </w:pict>
    </w:r>
    <w:r w:rsidR="009B0F69">
      <w:pict>
        <v:shape id="_x0000_s2052" type="#_x0000_t202" style="position:absolute;margin-left:522.1pt;margin-top:97.8pt;width:43.5pt;height:11.95pt;z-index:-5376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220" w:lineRule="exact"/>
                  <w:ind w:left="20" w:right="-30"/>
                </w:pPr>
                <w:r>
                  <w:rPr>
                    <w:b/>
                  </w:rPr>
                  <w:t>I</w:t>
                </w:r>
                <w:r>
                  <w:rPr>
                    <w:b/>
                    <w:spacing w:val="49"/>
                  </w:rPr>
                  <w:t xml:space="preserve"> </w:t>
                </w:r>
                <w:r>
                  <w:rPr>
                    <w:b/>
                  </w:rPr>
                  <w:t>W</w:t>
                </w:r>
                <w:r>
                  <w:rPr>
                    <w:b/>
                    <w:spacing w:val="18"/>
                  </w:rPr>
                  <w:t xml:space="preserve"> </w:t>
                </w:r>
                <w:r>
                  <w:rPr>
                    <w:b/>
                  </w:rPr>
                  <w:t>Y</w:t>
                </w:r>
                <w:r>
                  <w:rPr>
                    <w:b/>
                    <w:spacing w:val="45"/>
                  </w:rPr>
                  <w:t xml:space="preserve"> </w:t>
                </w:r>
                <w:r>
                  <w:rPr>
                    <w:b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F69" w:rsidRDefault="001D1F9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pt;margin-top:84.65pt;width:209.25pt;height:13.45pt;z-index:-5374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220" w:lineRule="exact"/>
                  <w:ind w:left="20" w:right="-30"/>
                </w:pPr>
                <w:r>
                  <w:rPr>
                    <w:b/>
                  </w:rPr>
                  <w:t>Grupa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VI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devoj</w:t>
                </w:r>
                <w:r w:rsidR="001D1F90">
                  <w:rPr>
                    <w:b/>
                  </w:rPr>
                  <w:t>č</w:t>
                </w:r>
                <w:r>
                  <w:rPr>
                    <w:b/>
                  </w:rPr>
                  <w:t>ice</w:t>
                </w:r>
                <w:r w:rsidR="001D1F90">
                  <w:rPr>
                    <w:b/>
                  </w:rPr>
                  <w:t xml:space="preserve"> II-IV razred SŠ</w:t>
                </w:r>
              </w:p>
            </w:txbxContent>
          </v:textbox>
          <w10:wrap anchorx="page" anchory="page"/>
        </v:shape>
      </w:pict>
    </w:r>
    <w:r w:rsidR="009B0F69">
      <w:pict>
        <v:shape id="_x0000_s2051" type="#_x0000_t202" style="position:absolute;margin-left:107.5pt;margin-top:23.45pt;width:380.1pt;height:62.25pt;z-index:-5375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400" w:lineRule="exact"/>
                  <w:ind w:left="1357" w:right="1359"/>
                  <w:jc w:val="center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Judo</w:t>
                </w:r>
                <w:r>
                  <w:rPr>
                    <w:spacing w:val="20"/>
                    <w:w w:val="12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Savez</w:t>
                </w:r>
                <w:r>
                  <w:rPr>
                    <w:spacing w:val="-56"/>
                    <w:w w:val="12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Vojvodine</w:t>
                </w:r>
              </w:p>
              <w:p w:rsidR="009B0F69" w:rsidRDefault="009B0F69">
                <w:pPr>
                  <w:spacing w:before="87"/>
                  <w:ind w:left="-24" w:right="-24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Sportska</w:t>
                </w:r>
                <w:r>
                  <w:rPr>
                    <w:spacing w:val="19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Olimpijada</w:t>
                </w:r>
                <w:r>
                  <w:rPr>
                    <w:spacing w:val="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Školske</w:t>
                </w:r>
                <w:r>
                  <w:rPr>
                    <w:spacing w:val="1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Omladine</w:t>
                </w:r>
                <w:r>
                  <w:rPr>
                    <w:spacing w:val="-1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Vojvodine</w:t>
                </w:r>
              </w:p>
              <w:p w:rsidR="009B0F69" w:rsidRDefault="009B0F69">
                <w:pPr>
                  <w:spacing w:before="74"/>
                  <w:ind w:left="2427" w:right="2427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w w:val="112"/>
                    <w:sz w:val="28"/>
                    <w:szCs w:val="28"/>
                  </w:rPr>
                  <w:t>MEDAL</w:t>
                </w:r>
                <w:r>
                  <w:rPr>
                    <w:spacing w:val="25"/>
                    <w:w w:val="11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2"/>
                    <w:sz w:val="28"/>
                    <w:szCs w:val="28"/>
                  </w:rPr>
                  <w:t>WINNERS</w:t>
                </w:r>
              </w:p>
            </w:txbxContent>
          </v:textbox>
          <w10:wrap anchorx="page" anchory="page"/>
        </v:shape>
      </w:pict>
    </w:r>
    <w:r w:rsidR="009B0F69">
      <w:pict>
        <v:shape id="_x0000_s2049" type="#_x0000_t202" style="position:absolute;margin-left:522.1pt;margin-top:97.8pt;width:43.5pt;height:11.95pt;z-index:-5373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220" w:lineRule="exact"/>
                  <w:ind w:left="20" w:right="-30"/>
                </w:pPr>
                <w:r>
                  <w:rPr>
                    <w:b/>
                  </w:rPr>
                  <w:t>I</w:t>
                </w:r>
                <w:r>
                  <w:rPr>
                    <w:b/>
                    <w:spacing w:val="49"/>
                  </w:rPr>
                  <w:t xml:space="preserve"> </w:t>
                </w:r>
                <w:r>
                  <w:rPr>
                    <w:b/>
                  </w:rPr>
                  <w:t>W</w:t>
                </w:r>
                <w:r>
                  <w:rPr>
                    <w:b/>
                    <w:spacing w:val="18"/>
                  </w:rPr>
                  <w:t xml:space="preserve"> </w:t>
                </w:r>
                <w:r>
                  <w:rPr>
                    <w:b/>
                  </w:rPr>
                  <w:t>Y</w:t>
                </w:r>
                <w:r>
                  <w:rPr>
                    <w:b/>
                    <w:spacing w:val="45"/>
                  </w:rPr>
                  <w:t xml:space="preserve"> </w:t>
                </w:r>
                <w:r>
                  <w:rPr>
                    <w:b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F69" w:rsidRDefault="003E39D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17pt;margin-top:80.9pt;width:160.95pt;height:17.2pt;z-index:-5401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220" w:lineRule="exact"/>
                  <w:ind w:left="20" w:right="-30"/>
                </w:pPr>
                <w:r>
                  <w:rPr>
                    <w:b/>
                  </w:rPr>
                  <w:t>Grupa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II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decaci</w:t>
                </w:r>
                <w:r w:rsidR="003E39D1">
                  <w:rPr>
                    <w:b/>
                  </w:rPr>
                  <w:t xml:space="preserve"> III – IV razred</w:t>
                </w:r>
                <w:r w:rsidR="001D1F90">
                  <w:rPr>
                    <w:b/>
                  </w:rPr>
                  <w:t xml:space="preserve"> OŠ</w:t>
                </w:r>
                <w:r w:rsidR="003E39D1">
                  <w:rPr>
                    <w:b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9B0F69">
      <w:pict>
        <v:shape id="_x0000_s2078" type="#_x0000_t202" style="position:absolute;margin-left:107.5pt;margin-top:23.45pt;width:380.1pt;height:62.25pt;z-index:-5402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400" w:lineRule="exact"/>
                  <w:ind w:left="1357" w:right="1359"/>
                  <w:jc w:val="center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Judo</w:t>
                </w:r>
                <w:r>
                  <w:rPr>
                    <w:spacing w:val="20"/>
                    <w:w w:val="12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Savez</w:t>
                </w:r>
                <w:r>
                  <w:rPr>
                    <w:spacing w:val="-56"/>
                    <w:w w:val="12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Vojvodine</w:t>
                </w:r>
              </w:p>
              <w:p w:rsidR="009B0F69" w:rsidRDefault="009B0F69">
                <w:pPr>
                  <w:spacing w:before="87"/>
                  <w:ind w:left="-24" w:right="-24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Sportska</w:t>
                </w:r>
                <w:r>
                  <w:rPr>
                    <w:spacing w:val="19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Olimpijada</w:t>
                </w:r>
                <w:r>
                  <w:rPr>
                    <w:spacing w:val="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Školske</w:t>
                </w:r>
                <w:r>
                  <w:rPr>
                    <w:spacing w:val="1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Omladine</w:t>
                </w:r>
                <w:r>
                  <w:rPr>
                    <w:spacing w:val="-1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Vojvodine</w:t>
                </w:r>
              </w:p>
              <w:p w:rsidR="009B0F69" w:rsidRDefault="009B0F69">
                <w:pPr>
                  <w:spacing w:before="74"/>
                  <w:ind w:left="2427" w:right="2427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w w:val="112"/>
                    <w:sz w:val="28"/>
                    <w:szCs w:val="28"/>
                  </w:rPr>
                  <w:t>MEDAL</w:t>
                </w:r>
                <w:r>
                  <w:rPr>
                    <w:spacing w:val="25"/>
                    <w:w w:val="11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2"/>
                    <w:sz w:val="28"/>
                    <w:szCs w:val="28"/>
                  </w:rPr>
                  <w:t>WINNERS</w:t>
                </w:r>
              </w:p>
            </w:txbxContent>
          </v:textbox>
          <w10:wrap anchorx="page" anchory="page"/>
        </v:shape>
      </w:pict>
    </w:r>
    <w:r w:rsidR="009B0F69">
      <w:pict>
        <v:shape id="_x0000_s2076" type="#_x0000_t202" style="position:absolute;margin-left:522.1pt;margin-top:97.8pt;width:43.5pt;height:11.95pt;z-index:-5400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220" w:lineRule="exact"/>
                  <w:ind w:left="20" w:right="-30"/>
                </w:pPr>
                <w:r>
                  <w:rPr>
                    <w:b/>
                  </w:rPr>
                  <w:t>I</w:t>
                </w:r>
                <w:r>
                  <w:rPr>
                    <w:b/>
                    <w:spacing w:val="49"/>
                  </w:rPr>
                  <w:t xml:space="preserve"> </w:t>
                </w:r>
                <w:r>
                  <w:rPr>
                    <w:b/>
                  </w:rPr>
                  <w:t>W</w:t>
                </w:r>
                <w:r>
                  <w:rPr>
                    <w:b/>
                    <w:spacing w:val="18"/>
                  </w:rPr>
                  <w:t xml:space="preserve"> </w:t>
                </w:r>
                <w:r>
                  <w:rPr>
                    <w:b/>
                  </w:rPr>
                  <w:t>Y</w:t>
                </w:r>
                <w:r>
                  <w:rPr>
                    <w:b/>
                    <w:spacing w:val="45"/>
                  </w:rPr>
                  <w:t xml:space="preserve"> </w:t>
                </w:r>
                <w:r>
                  <w:rPr>
                    <w:b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F69" w:rsidRDefault="001D1F9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17pt;margin-top:80.15pt;width:163.15pt;height:17.95pt;z-index:-5398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220" w:lineRule="exact"/>
                  <w:ind w:left="20" w:right="-30"/>
                </w:pPr>
                <w:r>
                  <w:rPr>
                    <w:b/>
                  </w:rPr>
                  <w:t>Grupa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II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devojcice</w:t>
                </w:r>
                <w:r w:rsidR="001D1F90">
                  <w:rPr>
                    <w:b/>
                  </w:rPr>
                  <w:t xml:space="preserve"> III – IV razred OŠ</w:t>
                </w:r>
              </w:p>
            </w:txbxContent>
          </v:textbox>
          <w10:wrap anchorx="page" anchory="page"/>
        </v:shape>
      </w:pict>
    </w:r>
    <w:r w:rsidR="009B0F69">
      <w:pict>
        <v:shape id="_x0000_s2075" type="#_x0000_t202" style="position:absolute;margin-left:107.5pt;margin-top:23.45pt;width:380.1pt;height:62.25pt;z-index:-5399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400" w:lineRule="exact"/>
                  <w:ind w:left="1357" w:right="1359"/>
                  <w:jc w:val="center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Judo</w:t>
                </w:r>
                <w:r>
                  <w:rPr>
                    <w:spacing w:val="20"/>
                    <w:w w:val="12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Savez</w:t>
                </w:r>
                <w:r>
                  <w:rPr>
                    <w:spacing w:val="-56"/>
                    <w:w w:val="12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Vojvodine</w:t>
                </w:r>
              </w:p>
              <w:p w:rsidR="009B0F69" w:rsidRDefault="009B0F69">
                <w:pPr>
                  <w:spacing w:before="87"/>
                  <w:ind w:left="-24" w:right="-24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Sportska</w:t>
                </w:r>
                <w:r>
                  <w:rPr>
                    <w:spacing w:val="19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Olimpijada</w:t>
                </w:r>
                <w:r>
                  <w:rPr>
                    <w:spacing w:val="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Školske</w:t>
                </w:r>
                <w:r>
                  <w:rPr>
                    <w:spacing w:val="1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Omladine</w:t>
                </w:r>
                <w:r>
                  <w:rPr>
                    <w:spacing w:val="-1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Vojvodine</w:t>
                </w:r>
              </w:p>
              <w:p w:rsidR="009B0F69" w:rsidRDefault="009B0F69">
                <w:pPr>
                  <w:spacing w:before="74"/>
                  <w:ind w:left="2427" w:right="2427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w w:val="112"/>
                    <w:sz w:val="28"/>
                    <w:szCs w:val="28"/>
                  </w:rPr>
                  <w:t>MEDAL</w:t>
                </w:r>
                <w:r>
                  <w:rPr>
                    <w:spacing w:val="25"/>
                    <w:w w:val="11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2"/>
                    <w:sz w:val="28"/>
                    <w:szCs w:val="28"/>
                  </w:rPr>
                  <w:t>WINNERS</w:t>
                </w:r>
              </w:p>
            </w:txbxContent>
          </v:textbox>
          <w10:wrap anchorx="page" anchory="page"/>
        </v:shape>
      </w:pict>
    </w:r>
    <w:r w:rsidR="009B0F69">
      <w:pict>
        <v:shape id="_x0000_s2073" type="#_x0000_t202" style="position:absolute;margin-left:522.1pt;margin-top:97.8pt;width:43.5pt;height:11.95pt;z-index:-5397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220" w:lineRule="exact"/>
                  <w:ind w:left="20" w:right="-30"/>
                </w:pPr>
                <w:r>
                  <w:rPr>
                    <w:b/>
                  </w:rPr>
                  <w:t>I</w:t>
                </w:r>
                <w:r>
                  <w:rPr>
                    <w:b/>
                    <w:spacing w:val="49"/>
                  </w:rPr>
                  <w:t xml:space="preserve"> </w:t>
                </w:r>
                <w:r>
                  <w:rPr>
                    <w:b/>
                  </w:rPr>
                  <w:t>W</w:t>
                </w:r>
                <w:r>
                  <w:rPr>
                    <w:b/>
                    <w:spacing w:val="18"/>
                  </w:rPr>
                  <w:t xml:space="preserve"> </w:t>
                </w:r>
                <w:r>
                  <w:rPr>
                    <w:b/>
                  </w:rPr>
                  <w:t>Y</w:t>
                </w:r>
                <w:r>
                  <w:rPr>
                    <w:b/>
                    <w:spacing w:val="45"/>
                  </w:rPr>
                  <w:t xml:space="preserve"> </w:t>
                </w:r>
                <w:r>
                  <w:rPr>
                    <w:b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F69" w:rsidRDefault="001D1F9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7pt;margin-top:83.15pt;width:191.1pt;height:14.95pt;z-index:-5395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220" w:lineRule="exact"/>
                  <w:ind w:left="20" w:right="-30"/>
                </w:pPr>
                <w:r>
                  <w:rPr>
                    <w:b/>
                  </w:rPr>
                  <w:t>Grupa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III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decaci</w:t>
                </w:r>
                <w:r w:rsidR="001D1F90">
                  <w:rPr>
                    <w:b/>
                  </w:rPr>
                  <w:t xml:space="preserve">  V-VI razred OŠ</w:t>
                </w:r>
              </w:p>
            </w:txbxContent>
          </v:textbox>
          <w10:wrap anchorx="page" anchory="page"/>
        </v:shape>
      </w:pict>
    </w:r>
    <w:r w:rsidR="009B0F69">
      <w:pict>
        <v:shape id="_x0000_s2072" type="#_x0000_t202" style="position:absolute;margin-left:107.5pt;margin-top:23.45pt;width:380.1pt;height:62.25pt;z-index:-5396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400" w:lineRule="exact"/>
                  <w:ind w:left="1357" w:right="1359"/>
                  <w:jc w:val="center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Judo</w:t>
                </w:r>
                <w:r>
                  <w:rPr>
                    <w:spacing w:val="20"/>
                    <w:w w:val="12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Savez</w:t>
                </w:r>
                <w:r>
                  <w:rPr>
                    <w:spacing w:val="-56"/>
                    <w:w w:val="12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Vojvodine</w:t>
                </w:r>
              </w:p>
              <w:p w:rsidR="009B0F69" w:rsidRDefault="009B0F69">
                <w:pPr>
                  <w:spacing w:before="87"/>
                  <w:ind w:left="-24" w:right="-24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Sportska</w:t>
                </w:r>
                <w:r>
                  <w:rPr>
                    <w:spacing w:val="19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Olimpijada</w:t>
                </w:r>
                <w:r>
                  <w:rPr>
                    <w:spacing w:val="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Školske</w:t>
                </w:r>
                <w:r>
                  <w:rPr>
                    <w:spacing w:val="1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Omladine</w:t>
                </w:r>
                <w:r>
                  <w:rPr>
                    <w:spacing w:val="-1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Vojvodine</w:t>
                </w:r>
              </w:p>
              <w:p w:rsidR="009B0F69" w:rsidRDefault="009B0F69">
                <w:pPr>
                  <w:spacing w:before="74"/>
                  <w:ind w:left="2427" w:right="2427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w w:val="112"/>
                    <w:sz w:val="28"/>
                    <w:szCs w:val="28"/>
                  </w:rPr>
                  <w:t>MEDAL</w:t>
                </w:r>
                <w:r>
                  <w:rPr>
                    <w:spacing w:val="25"/>
                    <w:w w:val="11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2"/>
                    <w:sz w:val="28"/>
                    <w:szCs w:val="28"/>
                  </w:rPr>
                  <w:t>WINNERS</w:t>
                </w:r>
              </w:p>
            </w:txbxContent>
          </v:textbox>
          <w10:wrap anchorx="page" anchory="page"/>
        </v:shape>
      </w:pict>
    </w:r>
    <w:r w:rsidR="009B0F69">
      <w:pict>
        <v:shape id="_x0000_s2070" type="#_x0000_t202" style="position:absolute;margin-left:522.1pt;margin-top:97.8pt;width:43.5pt;height:11.95pt;z-index:-5394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220" w:lineRule="exact"/>
                  <w:ind w:left="20" w:right="-30"/>
                </w:pPr>
                <w:r>
                  <w:rPr>
                    <w:b/>
                  </w:rPr>
                  <w:t>I</w:t>
                </w:r>
                <w:r>
                  <w:rPr>
                    <w:b/>
                    <w:spacing w:val="49"/>
                  </w:rPr>
                  <w:t xml:space="preserve"> </w:t>
                </w:r>
                <w:r>
                  <w:rPr>
                    <w:b/>
                  </w:rPr>
                  <w:t>W</w:t>
                </w:r>
                <w:r>
                  <w:rPr>
                    <w:b/>
                    <w:spacing w:val="18"/>
                  </w:rPr>
                  <w:t xml:space="preserve"> </w:t>
                </w:r>
                <w:r>
                  <w:rPr>
                    <w:b/>
                  </w:rPr>
                  <w:t>Y</w:t>
                </w:r>
                <w:r>
                  <w:rPr>
                    <w:b/>
                    <w:spacing w:val="45"/>
                  </w:rPr>
                  <w:t xml:space="preserve"> </w:t>
                </w:r>
                <w:r>
                  <w:rPr>
                    <w:b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F69" w:rsidRDefault="001D1F9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7pt;margin-top:80.9pt;width:204.55pt;height:17.2pt;z-index:-5392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220" w:lineRule="exact"/>
                  <w:ind w:left="20" w:right="-30"/>
                </w:pPr>
                <w:r>
                  <w:rPr>
                    <w:b/>
                  </w:rPr>
                  <w:t>Grupa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III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devojcice</w:t>
                </w:r>
                <w:r w:rsidR="001D1F90">
                  <w:rPr>
                    <w:b/>
                  </w:rPr>
                  <w:t xml:space="preserve">  V-VI razred OŠ</w:t>
                </w:r>
              </w:p>
            </w:txbxContent>
          </v:textbox>
          <w10:wrap anchorx="page" anchory="page"/>
        </v:shape>
      </w:pict>
    </w:r>
    <w:r w:rsidR="009B0F69">
      <w:pict>
        <v:shape id="_x0000_s2069" type="#_x0000_t202" style="position:absolute;margin-left:107.5pt;margin-top:23.45pt;width:380.1pt;height:62.25pt;z-index:-5393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400" w:lineRule="exact"/>
                  <w:ind w:left="1357" w:right="1359"/>
                  <w:jc w:val="center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Judo</w:t>
                </w:r>
                <w:r>
                  <w:rPr>
                    <w:spacing w:val="20"/>
                    <w:w w:val="12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Savez</w:t>
                </w:r>
                <w:r>
                  <w:rPr>
                    <w:spacing w:val="-56"/>
                    <w:w w:val="12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Vojvodine</w:t>
                </w:r>
              </w:p>
              <w:p w:rsidR="009B0F69" w:rsidRDefault="009B0F69">
                <w:pPr>
                  <w:spacing w:before="87"/>
                  <w:ind w:left="-24" w:right="-24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Sportska</w:t>
                </w:r>
                <w:r>
                  <w:rPr>
                    <w:spacing w:val="19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Olimpijada</w:t>
                </w:r>
                <w:r>
                  <w:rPr>
                    <w:spacing w:val="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Školske</w:t>
                </w:r>
                <w:r>
                  <w:rPr>
                    <w:spacing w:val="1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Omladine</w:t>
                </w:r>
                <w:r>
                  <w:rPr>
                    <w:spacing w:val="-1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Vojvodine</w:t>
                </w:r>
              </w:p>
              <w:p w:rsidR="009B0F69" w:rsidRDefault="009B0F69">
                <w:pPr>
                  <w:spacing w:before="74"/>
                  <w:ind w:left="2427" w:right="2427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w w:val="112"/>
                    <w:sz w:val="28"/>
                    <w:szCs w:val="28"/>
                  </w:rPr>
                  <w:t>MEDAL</w:t>
                </w:r>
                <w:r>
                  <w:rPr>
                    <w:spacing w:val="25"/>
                    <w:w w:val="11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2"/>
                    <w:sz w:val="28"/>
                    <w:szCs w:val="28"/>
                  </w:rPr>
                  <w:t>WINNERS</w:t>
                </w:r>
              </w:p>
            </w:txbxContent>
          </v:textbox>
          <w10:wrap anchorx="page" anchory="page"/>
        </v:shape>
      </w:pict>
    </w:r>
    <w:r w:rsidR="009B0F69">
      <w:pict>
        <v:shape id="_x0000_s2067" type="#_x0000_t202" style="position:absolute;margin-left:522.1pt;margin-top:97.8pt;width:43.5pt;height:11.95pt;z-index:-5391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220" w:lineRule="exact"/>
                  <w:ind w:left="20" w:right="-30"/>
                </w:pPr>
                <w:r>
                  <w:rPr>
                    <w:b/>
                  </w:rPr>
                  <w:t>I</w:t>
                </w:r>
                <w:r>
                  <w:rPr>
                    <w:b/>
                    <w:spacing w:val="49"/>
                  </w:rPr>
                  <w:t xml:space="preserve"> </w:t>
                </w:r>
                <w:r>
                  <w:rPr>
                    <w:b/>
                  </w:rPr>
                  <w:t>W</w:t>
                </w:r>
                <w:r>
                  <w:rPr>
                    <w:b/>
                    <w:spacing w:val="18"/>
                  </w:rPr>
                  <w:t xml:space="preserve"> </w:t>
                </w:r>
                <w:r>
                  <w:rPr>
                    <w:b/>
                  </w:rPr>
                  <w:t>Y</w:t>
                </w:r>
                <w:r>
                  <w:rPr>
                    <w:b/>
                    <w:spacing w:val="45"/>
                  </w:rPr>
                  <w:t xml:space="preserve"> </w:t>
                </w:r>
                <w:r>
                  <w:rPr>
                    <w:b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F69" w:rsidRDefault="001D1F9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7pt;margin-top:81.65pt;width:187.55pt;height:16.45pt;z-index:-5389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220" w:lineRule="exact"/>
                  <w:ind w:left="20" w:right="-30"/>
                </w:pPr>
                <w:r>
                  <w:rPr>
                    <w:b/>
                  </w:rPr>
                  <w:t>Grupa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IV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decaci</w:t>
                </w:r>
                <w:r w:rsidR="001D1F90">
                  <w:rPr>
                    <w:b/>
                  </w:rPr>
                  <w:t xml:space="preserve"> VII -VIII razred OŠ</w:t>
                </w:r>
              </w:p>
            </w:txbxContent>
          </v:textbox>
          <w10:wrap anchorx="page" anchory="page"/>
        </v:shape>
      </w:pict>
    </w:r>
    <w:r w:rsidR="009B0F69">
      <w:pict>
        <v:shape id="_x0000_s2066" type="#_x0000_t202" style="position:absolute;margin-left:107.5pt;margin-top:23.45pt;width:380.1pt;height:62.25pt;z-index:-5390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400" w:lineRule="exact"/>
                  <w:ind w:left="1357" w:right="1359"/>
                  <w:jc w:val="center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Judo</w:t>
                </w:r>
                <w:r>
                  <w:rPr>
                    <w:spacing w:val="20"/>
                    <w:w w:val="12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Savez</w:t>
                </w:r>
                <w:r>
                  <w:rPr>
                    <w:spacing w:val="-56"/>
                    <w:w w:val="12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Vojvodine</w:t>
                </w:r>
              </w:p>
              <w:p w:rsidR="009B0F69" w:rsidRDefault="009B0F69">
                <w:pPr>
                  <w:spacing w:before="87"/>
                  <w:ind w:left="-24" w:right="-24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Sportska</w:t>
                </w:r>
                <w:r>
                  <w:rPr>
                    <w:spacing w:val="19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Olimpijada</w:t>
                </w:r>
                <w:r>
                  <w:rPr>
                    <w:spacing w:val="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Školske</w:t>
                </w:r>
                <w:r>
                  <w:rPr>
                    <w:spacing w:val="1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Omladine</w:t>
                </w:r>
                <w:r>
                  <w:rPr>
                    <w:spacing w:val="-1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Vojvodine</w:t>
                </w:r>
              </w:p>
              <w:p w:rsidR="009B0F69" w:rsidRDefault="009B0F69">
                <w:pPr>
                  <w:spacing w:before="74"/>
                  <w:ind w:left="2427" w:right="2427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w w:val="112"/>
                    <w:sz w:val="28"/>
                    <w:szCs w:val="28"/>
                  </w:rPr>
                  <w:t>MEDAL</w:t>
                </w:r>
                <w:r>
                  <w:rPr>
                    <w:spacing w:val="25"/>
                    <w:w w:val="11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2"/>
                    <w:sz w:val="28"/>
                    <w:szCs w:val="28"/>
                  </w:rPr>
                  <w:t>WINNERS</w:t>
                </w:r>
              </w:p>
            </w:txbxContent>
          </v:textbox>
          <w10:wrap anchorx="page" anchory="page"/>
        </v:shape>
      </w:pict>
    </w:r>
    <w:r w:rsidR="009B0F69">
      <w:pict>
        <v:shape id="_x0000_s2064" type="#_x0000_t202" style="position:absolute;margin-left:522.1pt;margin-top:97.8pt;width:43.5pt;height:11.95pt;z-index:-5388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220" w:lineRule="exact"/>
                  <w:ind w:left="20" w:right="-30"/>
                </w:pPr>
                <w:r>
                  <w:rPr>
                    <w:b/>
                  </w:rPr>
                  <w:t>I</w:t>
                </w:r>
                <w:r>
                  <w:rPr>
                    <w:b/>
                    <w:spacing w:val="49"/>
                  </w:rPr>
                  <w:t xml:space="preserve"> </w:t>
                </w:r>
                <w:r>
                  <w:rPr>
                    <w:b/>
                  </w:rPr>
                  <w:t>W</w:t>
                </w:r>
                <w:r>
                  <w:rPr>
                    <w:b/>
                    <w:spacing w:val="18"/>
                  </w:rPr>
                  <w:t xml:space="preserve"> </w:t>
                </w:r>
                <w:r>
                  <w:rPr>
                    <w:b/>
                  </w:rPr>
                  <w:t>Y</w:t>
                </w:r>
                <w:r>
                  <w:rPr>
                    <w:b/>
                    <w:spacing w:val="45"/>
                  </w:rPr>
                  <w:t xml:space="preserve"> </w:t>
                </w:r>
                <w:r>
                  <w:rPr>
                    <w:b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F69" w:rsidRDefault="001D1F9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7pt;margin-top:83.9pt;width:215.75pt;height:14.2pt;z-index:-5386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220" w:lineRule="exact"/>
                  <w:ind w:left="20" w:right="-30"/>
                </w:pPr>
                <w:r>
                  <w:rPr>
                    <w:b/>
                  </w:rPr>
                  <w:t>Grupa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IV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devojcice</w:t>
                </w:r>
                <w:r w:rsidR="001D1F90">
                  <w:rPr>
                    <w:b/>
                  </w:rPr>
                  <w:t xml:space="preserve"> VII-VIII razred OŠ</w:t>
                </w:r>
              </w:p>
            </w:txbxContent>
          </v:textbox>
          <w10:wrap anchorx="page" anchory="page"/>
        </v:shape>
      </w:pict>
    </w:r>
    <w:r w:rsidR="009B0F69">
      <w:pict>
        <v:shape id="_x0000_s2063" type="#_x0000_t202" style="position:absolute;margin-left:107.5pt;margin-top:23.45pt;width:380.1pt;height:62.25pt;z-index:-5387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400" w:lineRule="exact"/>
                  <w:ind w:left="1357" w:right="1359"/>
                  <w:jc w:val="center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Judo</w:t>
                </w:r>
                <w:r>
                  <w:rPr>
                    <w:spacing w:val="20"/>
                    <w:w w:val="12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Savez</w:t>
                </w:r>
                <w:r>
                  <w:rPr>
                    <w:spacing w:val="-56"/>
                    <w:w w:val="12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Vojvodine</w:t>
                </w:r>
              </w:p>
              <w:p w:rsidR="009B0F69" w:rsidRDefault="009B0F69">
                <w:pPr>
                  <w:spacing w:before="87"/>
                  <w:ind w:left="-24" w:right="-24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Sportska</w:t>
                </w:r>
                <w:r>
                  <w:rPr>
                    <w:spacing w:val="19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Olimpijada</w:t>
                </w:r>
                <w:r>
                  <w:rPr>
                    <w:spacing w:val="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Školske</w:t>
                </w:r>
                <w:r>
                  <w:rPr>
                    <w:spacing w:val="1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Omladine</w:t>
                </w:r>
                <w:r>
                  <w:rPr>
                    <w:spacing w:val="-1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Vojvodine</w:t>
                </w:r>
              </w:p>
              <w:p w:rsidR="009B0F69" w:rsidRDefault="009B0F69">
                <w:pPr>
                  <w:spacing w:before="74"/>
                  <w:ind w:left="2427" w:right="2427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w w:val="112"/>
                    <w:sz w:val="28"/>
                    <w:szCs w:val="28"/>
                  </w:rPr>
                  <w:t>MEDAL</w:t>
                </w:r>
                <w:r>
                  <w:rPr>
                    <w:spacing w:val="25"/>
                    <w:w w:val="11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2"/>
                    <w:sz w:val="28"/>
                    <w:szCs w:val="28"/>
                  </w:rPr>
                  <w:t>WINNERS</w:t>
                </w:r>
              </w:p>
            </w:txbxContent>
          </v:textbox>
          <w10:wrap anchorx="page" anchory="page"/>
        </v:shape>
      </w:pict>
    </w:r>
    <w:r w:rsidR="009B0F69">
      <w:pict>
        <v:shape id="_x0000_s2061" type="#_x0000_t202" style="position:absolute;margin-left:522.1pt;margin-top:97.8pt;width:43.5pt;height:11.95pt;z-index:-5385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220" w:lineRule="exact"/>
                  <w:ind w:left="20" w:right="-30"/>
                </w:pPr>
                <w:r>
                  <w:rPr>
                    <w:b/>
                  </w:rPr>
                  <w:t>I</w:t>
                </w:r>
                <w:r>
                  <w:rPr>
                    <w:b/>
                    <w:spacing w:val="49"/>
                  </w:rPr>
                  <w:t xml:space="preserve"> </w:t>
                </w:r>
                <w:r>
                  <w:rPr>
                    <w:b/>
                  </w:rPr>
                  <w:t>W</w:t>
                </w:r>
                <w:r>
                  <w:rPr>
                    <w:b/>
                    <w:spacing w:val="18"/>
                  </w:rPr>
                  <w:t xml:space="preserve"> </w:t>
                </w:r>
                <w:r>
                  <w:rPr>
                    <w:b/>
                  </w:rPr>
                  <w:t>Y</w:t>
                </w:r>
                <w:r>
                  <w:rPr>
                    <w:b/>
                    <w:spacing w:val="45"/>
                  </w:rPr>
                  <w:t xml:space="preserve"> </w:t>
                </w:r>
                <w:r>
                  <w:rPr>
                    <w:b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F69" w:rsidRDefault="001D1F9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7pt;margin-top:80.9pt;width:154.4pt;height:17.2pt;z-index:-5383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220" w:lineRule="exact"/>
                  <w:ind w:left="20" w:right="-30"/>
                </w:pPr>
                <w:r>
                  <w:rPr>
                    <w:b/>
                  </w:rPr>
                  <w:t>Grupa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V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de</w:t>
                </w:r>
                <w:r w:rsidR="001D1F90">
                  <w:rPr>
                    <w:b/>
                  </w:rPr>
                  <w:t>č</w:t>
                </w:r>
                <w:r>
                  <w:rPr>
                    <w:b/>
                  </w:rPr>
                  <w:t>aci</w:t>
                </w:r>
                <w:r w:rsidR="001D1F90">
                  <w:rPr>
                    <w:b/>
                  </w:rPr>
                  <w:t xml:space="preserve">  I- II razred SŠ</w:t>
                </w:r>
              </w:p>
            </w:txbxContent>
          </v:textbox>
          <w10:wrap anchorx="page" anchory="page"/>
        </v:shape>
      </w:pict>
    </w:r>
    <w:r w:rsidR="009B0F69">
      <w:pict>
        <v:shape id="_x0000_s2060" type="#_x0000_t202" style="position:absolute;margin-left:107.5pt;margin-top:23.45pt;width:380.1pt;height:62.25pt;z-index:-5384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400" w:lineRule="exact"/>
                  <w:ind w:left="1357" w:right="1359"/>
                  <w:jc w:val="center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Judo</w:t>
                </w:r>
                <w:r>
                  <w:rPr>
                    <w:spacing w:val="20"/>
                    <w:w w:val="12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Savez</w:t>
                </w:r>
                <w:r>
                  <w:rPr>
                    <w:spacing w:val="-56"/>
                    <w:w w:val="12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Vojvodine</w:t>
                </w:r>
              </w:p>
              <w:p w:rsidR="009B0F69" w:rsidRDefault="009B0F69">
                <w:pPr>
                  <w:spacing w:before="87"/>
                  <w:ind w:left="-24" w:right="-24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Sportska</w:t>
                </w:r>
                <w:r>
                  <w:rPr>
                    <w:spacing w:val="19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Olimpijada</w:t>
                </w:r>
                <w:r>
                  <w:rPr>
                    <w:spacing w:val="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Školske</w:t>
                </w:r>
                <w:r>
                  <w:rPr>
                    <w:spacing w:val="1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Omladine</w:t>
                </w:r>
                <w:r>
                  <w:rPr>
                    <w:spacing w:val="-1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Vojvodine</w:t>
                </w:r>
              </w:p>
              <w:p w:rsidR="009B0F69" w:rsidRDefault="009B0F69">
                <w:pPr>
                  <w:spacing w:before="74"/>
                  <w:ind w:left="2427" w:right="2427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w w:val="112"/>
                    <w:sz w:val="28"/>
                    <w:szCs w:val="28"/>
                  </w:rPr>
                  <w:t>MEDAL</w:t>
                </w:r>
                <w:r>
                  <w:rPr>
                    <w:spacing w:val="25"/>
                    <w:w w:val="11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2"/>
                    <w:sz w:val="28"/>
                    <w:szCs w:val="28"/>
                  </w:rPr>
                  <w:t>WINNERS</w:t>
                </w:r>
              </w:p>
            </w:txbxContent>
          </v:textbox>
          <w10:wrap anchorx="page" anchory="page"/>
        </v:shape>
      </w:pict>
    </w:r>
    <w:r w:rsidR="009B0F69">
      <w:pict>
        <v:shape id="_x0000_s2058" type="#_x0000_t202" style="position:absolute;margin-left:522.1pt;margin-top:97.8pt;width:43.5pt;height:11.95pt;z-index:-5382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220" w:lineRule="exact"/>
                  <w:ind w:left="20" w:right="-30"/>
                </w:pPr>
                <w:r>
                  <w:rPr>
                    <w:b/>
                  </w:rPr>
                  <w:t>I</w:t>
                </w:r>
                <w:r>
                  <w:rPr>
                    <w:b/>
                    <w:spacing w:val="49"/>
                  </w:rPr>
                  <w:t xml:space="preserve"> </w:t>
                </w:r>
                <w:r>
                  <w:rPr>
                    <w:b/>
                  </w:rPr>
                  <w:t>W</w:t>
                </w:r>
                <w:r>
                  <w:rPr>
                    <w:b/>
                    <w:spacing w:val="18"/>
                  </w:rPr>
                  <w:t xml:space="preserve"> </w:t>
                </w:r>
                <w:r>
                  <w:rPr>
                    <w:b/>
                  </w:rPr>
                  <w:t>Y</w:t>
                </w:r>
                <w:r>
                  <w:rPr>
                    <w:b/>
                    <w:spacing w:val="45"/>
                  </w:rPr>
                  <w:t xml:space="preserve"> </w:t>
                </w:r>
                <w:r>
                  <w:rPr>
                    <w:b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F69" w:rsidRDefault="001D1F9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7pt;margin-top:81.65pt;width:205.35pt;height:16.45pt;z-index:-5380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220" w:lineRule="exact"/>
                  <w:ind w:left="20" w:right="-30"/>
                </w:pPr>
                <w:r>
                  <w:rPr>
                    <w:b/>
                  </w:rPr>
                  <w:t>Grupa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V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devoj</w:t>
                </w:r>
                <w:r w:rsidR="001D1F90">
                  <w:rPr>
                    <w:b/>
                  </w:rPr>
                  <w:t>č</w:t>
                </w:r>
                <w:r>
                  <w:rPr>
                    <w:b/>
                  </w:rPr>
                  <w:t>ice</w:t>
                </w:r>
                <w:r w:rsidR="001D1F90">
                  <w:rPr>
                    <w:b/>
                  </w:rPr>
                  <w:t xml:space="preserve">  I-II razred SŠ</w:t>
                </w:r>
              </w:p>
            </w:txbxContent>
          </v:textbox>
          <w10:wrap anchorx="page" anchory="page"/>
        </v:shape>
      </w:pict>
    </w:r>
    <w:r w:rsidR="009B0F69">
      <w:pict>
        <v:shape id="_x0000_s2057" type="#_x0000_t202" style="position:absolute;margin-left:107.5pt;margin-top:23.45pt;width:380.1pt;height:62.25pt;z-index:-5381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400" w:lineRule="exact"/>
                  <w:ind w:left="1357" w:right="1359"/>
                  <w:jc w:val="center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Judo</w:t>
                </w:r>
                <w:r>
                  <w:rPr>
                    <w:spacing w:val="20"/>
                    <w:w w:val="12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Savez</w:t>
                </w:r>
                <w:r>
                  <w:rPr>
                    <w:spacing w:val="-56"/>
                    <w:w w:val="12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2"/>
                    <w:sz w:val="40"/>
                    <w:szCs w:val="40"/>
                  </w:rPr>
                  <w:t>Vojvodine</w:t>
                </w:r>
              </w:p>
              <w:p w:rsidR="009B0F69" w:rsidRDefault="009B0F69">
                <w:pPr>
                  <w:spacing w:before="87"/>
                  <w:ind w:left="-24" w:right="-24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Sportska</w:t>
                </w:r>
                <w:r>
                  <w:rPr>
                    <w:spacing w:val="19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Olimpijada</w:t>
                </w:r>
                <w:r>
                  <w:rPr>
                    <w:spacing w:val="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Školske</w:t>
                </w:r>
                <w:r>
                  <w:rPr>
                    <w:spacing w:val="1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Omladine</w:t>
                </w:r>
                <w:r>
                  <w:rPr>
                    <w:spacing w:val="-17"/>
                    <w:w w:val="12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23"/>
                    <w:sz w:val="28"/>
                    <w:szCs w:val="28"/>
                  </w:rPr>
                  <w:t>Vojvodine</w:t>
                </w:r>
              </w:p>
              <w:p w:rsidR="009B0F69" w:rsidRDefault="009B0F69">
                <w:pPr>
                  <w:spacing w:before="74"/>
                  <w:ind w:left="2427" w:right="2427"/>
                  <w:jc w:val="center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w w:val="112"/>
                    <w:sz w:val="28"/>
                    <w:szCs w:val="28"/>
                  </w:rPr>
                  <w:t>MEDAL</w:t>
                </w:r>
                <w:r>
                  <w:rPr>
                    <w:spacing w:val="25"/>
                    <w:w w:val="11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2"/>
                    <w:sz w:val="28"/>
                    <w:szCs w:val="28"/>
                  </w:rPr>
                  <w:t>WINNERS</w:t>
                </w:r>
              </w:p>
            </w:txbxContent>
          </v:textbox>
          <w10:wrap anchorx="page" anchory="page"/>
        </v:shape>
      </w:pict>
    </w:r>
    <w:r w:rsidR="009B0F69">
      <w:pict>
        <v:shape id="_x0000_s2055" type="#_x0000_t202" style="position:absolute;margin-left:522.1pt;margin-top:97.8pt;width:43.5pt;height:11.95pt;z-index:-5379;mso-position-horizontal-relative:page;mso-position-vertical-relative:page" filled="f" stroked="f">
          <v:textbox inset="0,0,0,0">
            <w:txbxContent>
              <w:p w:rsidR="009B0F69" w:rsidRDefault="009B0F69">
                <w:pPr>
                  <w:spacing w:line="220" w:lineRule="exact"/>
                  <w:ind w:left="20" w:right="-30"/>
                </w:pPr>
                <w:r>
                  <w:rPr>
                    <w:b/>
                  </w:rPr>
                  <w:t>I</w:t>
                </w:r>
                <w:r>
                  <w:rPr>
                    <w:b/>
                    <w:spacing w:val="49"/>
                  </w:rPr>
                  <w:t xml:space="preserve"> </w:t>
                </w:r>
                <w:r>
                  <w:rPr>
                    <w:b/>
                  </w:rPr>
                  <w:t>W</w:t>
                </w:r>
                <w:r>
                  <w:rPr>
                    <w:b/>
                    <w:spacing w:val="18"/>
                  </w:rPr>
                  <w:t xml:space="preserve"> </w:t>
                </w:r>
                <w:r>
                  <w:rPr>
                    <w:b/>
                  </w:rPr>
                  <w:t>Y</w:t>
                </w:r>
                <w:r>
                  <w:rPr>
                    <w:b/>
                    <w:spacing w:val="45"/>
                  </w:rPr>
                  <w:t xml:space="preserve"> </w:t>
                </w:r>
                <w:r>
                  <w:rPr>
                    <w:b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3B3A"/>
    <w:multiLevelType w:val="multilevel"/>
    <w:tmpl w:val="B388FD9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AF9"/>
    <w:rsid w:val="00042AF9"/>
    <w:rsid w:val="000B69C7"/>
    <w:rsid w:val="001565A6"/>
    <w:rsid w:val="001B7E69"/>
    <w:rsid w:val="001D1F90"/>
    <w:rsid w:val="002B17FA"/>
    <w:rsid w:val="003E39D1"/>
    <w:rsid w:val="003F7A4E"/>
    <w:rsid w:val="004322EA"/>
    <w:rsid w:val="00454756"/>
    <w:rsid w:val="004D68DB"/>
    <w:rsid w:val="0052083E"/>
    <w:rsid w:val="005330E8"/>
    <w:rsid w:val="005406A4"/>
    <w:rsid w:val="009B0F69"/>
    <w:rsid w:val="009F4B65"/>
    <w:rsid w:val="00B87FE7"/>
    <w:rsid w:val="00C14450"/>
    <w:rsid w:val="00C91C29"/>
    <w:rsid w:val="00CC7244"/>
    <w:rsid w:val="00D24045"/>
    <w:rsid w:val="00D65D3E"/>
    <w:rsid w:val="00D771DE"/>
    <w:rsid w:val="00EF36B4"/>
    <w:rsid w:val="00F9300E"/>
    <w:rsid w:val="00FC1516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."/>
  <w:listSeparator w:val=","/>
  <w14:docId w14:val="1FEB38DB"/>
  <w15:docId w15:val="{756F46E2-E74D-4F6C-A178-0BCFE538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71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9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9D1"/>
  </w:style>
  <w:style w:type="paragraph" w:styleId="Footer">
    <w:name w:val="footer"/>
    <w:basedOn w:val="Normal"/>
    <w:link w:val="FooterChar"/>
    <w:uiPriority w:val="99"/>
    <w:unhideWhenUsed/>
    <w:rsid w:val="003E39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20</cp:revision>
  <cp:lastPrinted>2022-05-19T16:54:00Z</cp:lastPrinted>
  <dcterms:created xsi:type="dcterms:W3CDTF">2022-05-19T16:54:00Z</dcterms:created>
  <dcterms:modified xsi:type="dcterms:W3CDTF">2022-05-19T18:24:00Z</dcterms:modified>
</cp:coreProperties>
</file>